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8C72B" w14:textId="77777777" w:rsidR="00BE41C5" w:rsidRDefault="00BE41C5" w:rsidP="00AF4A1C">
      <w:pPr>
        <w:pStyle w:val="Heading2"/>
        <w:jc w:val="center"/>
        <w:rPr>
          <w:rFonts w:ascii="Arial" w:hAnsi="Arial" w:cs="Arial"/>
          <w:sz w:val="56"/>
          <w:szCs w:val="56"/>
        </w:rPr>
      </w:pPr>
    </w:p>
    <w:p w14:paraId="021453C1" w14:textId="06377EFC" w:rsidR="001776C0" w:rsidRDefault="0044196E" w:rsidP="00AF4A1C">
      <w:pPr>
        <w:pStyle w:val="Heading2"/>
        <w:jc w:val="center"/>
        <w:rPr>
          <w:rFonts w:ascii="Arial" w:hAnsi="Arial" w:cs="Arial"/>
          <w:sz w:val="56"/>
          <w:szCs w:val="56"/>
        </w:rPr>
      </w:pPr>
      <w:r>
        <w:rPr>
          <w:rFonts w:ascii="Arial" w:hAnsi="Arial" w:cs="Arial"/>
          <w:sz w:val="56"/>
          <w:szCs w:val="56"/>
        </w:rPr>
        <w:t>Level 4, 5 &amp; Advanced Exam</w:t>
      </w:r>
    </w:p>
    <w:p w14:paraId="60DDC683" w14:textId="77777777" w:rsidR="00AF4A1C" w:rsidRPr="00924D0C" w:rsidRDefault="00AF4A1C" w:rsidP="00AF4A1C">
      <w:pPr>
        <w:pStyle w:val="Heading2"/>
        <w:jc w:val="center"/>
        <w:rPr>
          <w:rFonts w:ascii="Arial" w:hAnsi="Arial" w:cs="Arial"/>
          <w:sz w:val="56"/>
          <w:szCs w:val="56"/>
        </w:rPr>
      </w:pPr>
      <w:r w:rsidRPr="00924D0C">
        <w:rPr>
          <w:rFonts w:ascii="Arial" w:hAnsi="Arial" w:cs="Arial"/>
          <w:sz w:val="56"/>
          <w:szCs w:val="56"/>
        </w:rPr>
        <w:t xml:space="preserve">Case History Exam </w:t>
      </w:r>
      <w:r w:rsidR="008C3597">
        <w:rPr>
          <w:rFonts w:ascii="Arial" w:hAnsi="Arial" w:cs="Arial"/>
          <w:sz w:val="56"/>
          <w:szCs w:val="56"/>
        </w:rPr>
        <w:br/>
      </w:r>
      <w:r w:rsidR="00E852E9" w:rsidRPr="00924D0C">
        <w:rPr>
          <w:rFonts w:ascii="Arial" w:hAnsi="Arial" w:cs="Arial"/>
          <w:sz w:val="56"/>
          <w:szCs w:val="56"/>
        </w:rPr>
        <w:t xml:space="preserve"> </w:t>
      </w:r>
      <w:r w:rsidRPr="00924D0C">
        <w:rPr>
          <w:rFonts w:ascii="Arial" w:hAnsi="Arial" w:cs="Arial"/>
          <w:sz w:val="56"/>
          <w:szCs w:val="56"/>
        </w:rPr>
        <w:t>Objective Booklet</w:t>
      </w:r>
    </w:p>
    <w:p w14:paraId="371580A9" w14:textId="77777777" w:rsidR="00413536" w:rsidRPr="00924D0C" w:rsidRDefault="00413536" w:rsidP="00413536">
      <w:pPr>
        <w:rPr>
          <w:rFonts w:ascii="Arial" w:hAnsi="Arial" w:cs="Arial"/>
        </w:rPr>
      </w:pPr>
    </w:p>
    <w:p w14:paraId="4EF5A18B" w14:textId="77777777" w:rsidR="00413536" w:rsidRPr="00924D0C" w:rsidRDefault="00413536" w:rsidP="00413536">
      <w:pPr>
        <w:jc w:val="center"/>
        <w:rPr>
          <w:rFonts w:ascii="Arial" w:hAnsi="Arial" w:cs="Arial"/>
        </w:rPr>
      </w:pPr>
      <w:r w:rsidRPr="00924D0C">
        <w:rPr>
          <w:rFonts w:ascii="Arial" w:hAnsi="Arial" w:cs="Arial"/>
        </w:rPr>
        <w:t xml:space="preserve">Questions to be completed following the </w:t>
      </w:r>
      <w:r w:rsidR="00E852E9" w:rsidRPr="00924D0C">
        <w:rPr>
          <w:rFonts w:ascii="Arial" w:hAnsi="Arial" w:cs="Arial"/>
          <w:b/>
          <w:i/>
        </w:rPr>
        <w:t>O</w:t>
      </w:r>
      <w:r w:rsidRPr="00924D0C">
        <w:rPr>
          <w:rFonts w:ascii="Arial" w:hAnsi="Arial" w:cs="Arial"/>
          <w:b/>
          <w:i/>
        </w:rPr>
        <w:t>bjective</w:t>
      </w:r>
      <w:r w:rsidR="00E852E9" w:rsidRPr="00924D0C">
        <w:rPr>
          <w:rFonts w:ascii="Arial" w:hAnsi="Arial" w:cs="Arial"/>
        </w:rPr>
        <w:t xml:space="preserve"> E</w:t>
      </w:r>
      <w:r w:rsidRPr="00924D0C">
        <w:rPr>
          <w:rFonts w:ascii="Arial" w:hAnsi="Arial" w:cs="Arial"/>
        </w:rPr>
        <w:t>xamination</w:t>
      </w:r>
    </w:p>
    <w:p w14:paraId="40433CA5" w14:textId="77777777" w:rsidR="00413536" w:rsidRPr="00924D0C" w:rsidRDefault="00413536" w:rsidP="00413536">
      <w:pPr>
        <w:tabs>
          <w:tab w:val="right" w:pos="10080"/>
        </w:tabs>
        <w:spacing w:line="168" w:lineRule="auto"/>
        <w:outlineLvl w:val="0"/>
        <w:rPr>
          <w:rFonts w:ascii="Arial" w:eastAsia="ヒラギノ角ゴ Pro W3" w:hAnsi="Arial" w:cs="Arial"/>
          <w:color w:val="1A1A1A"/>
          <w:szCs w:val="20"/>
          <w:lang w:eastAsia="en-CA"/>
        </w:rPr>
      </w:pPr>
    </w:p>
    <w:p w14:paraId="6E7A560A" w14:textId="77777777" w:rsidR="00AF4A1C" w:rsidRPr="00924D0C" w:rsidRDefault="00AF4A1C" w:rsidP="00AF4A1C">
      <w:pPr>
        <w:pStyle w:val="Heading2"/>
        <w:jc w:val="center"/>
        <w:rPr>
          <w:rFonts w:ascii="Arial" w:hAnsi="Arial" w:cs="Arial"/>
          <w:sz w:val="40"/>
          <w:szCs w:val="40"/>
        </w:rPr>
      </w:pPr>
    </w:p>
    <w:p w14:paraId="66439E23" w14:textId="77777777" w:rsidR="00AF4A1C" w:rsidRPr="00924D0C" w:rsidRDefault="00AF4A1C" w:rsidP="00AF4A1C">
      <w:pPr>
        <w:pStyle w:val="Heading2"/>
        <w:jc w:val="center"/>
        <w:rPr>
          <w:rFonts w:ascii="Arial" w:hAnsi="Arial" w:cs="Arial"/>
          <w:sz w:val="40"/>
          <w:szCs w:val="40"/>
        </w:rPr>
      </w:pPr>
    </w:p>
    <w:p w14:paraId="4B16A31E" w14:textId="77777777" w:rsidR="00AF4A1C" w:rsidRPr="00924D0C" w:rsidRDefault="00AF4A1C" w:rsidP="00AF4A1C">
      <w:pPr>
        <w:pStyle w:val="Heading2"/>
        <w:jc w:val="center"/>
        <w:rPr>
          <w:rFonts w:ascii="Arial" w:hAnsi="Arial" w:cs="Arial"/>
          <w:sz w:val="40"/>
          <w:szCs w:val="40"/>
        </w:rPr>
      </w:pPr>
    </w:p>
    <w:p w14:paraId="3E7CA026" w14:textId="77777777" w:rsidR="00AF4A1C" w:rsidRPr="00924D0C" w:rsidRDefault="00AF4A1C" w:rsidP="00AF4A1C">
      <w:pPr>
        <w:pStyle w:val="Heading2"/>
        <w:jc w:val="center"/>
        <w:rPr>
          <w:rFonts w:ascii="Arial" w:hAnsi="Arial" w:cs="Arial"/>
          <w:sz w:val="40"/>
          <w:szCs w:val="40"/>
        </w:rPr>
      </w:pPr>
      <w:r w:rsidRPr="00924D0C">
        <w:rPr>
          <w:rFonts w:ascii="Arial" w:hAnsi="Arial" w:cs="Arial"/>
          <w:sz w:val="40"/>
          <w:szCs w:val="40"/>
        </w:rPr>
        <w:t xml:space="preserve">Candidate </w:t>
      </w:r>
      <w:proofErr w:type="gramStart"/>
      <w:r w:rsidRPr="00924D0C">
        <w:rPr>
          <w:rFonts w:ascii="Arial" w:hAnsi="Arial" w:cs="Arial"/>
          <w:sz w:val="40"/>
          <w:szCs w:val="40"/>
        </w:rPr>
        <w:t>Number:_</w:t>
      </w:r>
      <w:proofErr w:type="gramEnd"/>
      <w:r w:rsidRPr="00924D0C">
        <w:rPr>
          <w:rFonts w:ascii="Arial" w:hAnsi="Arial" w:cs="Arial"/>
          <w:sz w:val="40"/>
          <w:szCs w:val="40"/>
        </w:rPr>
        <w:t>________________</w:t>
      </w:r>
    </w:p>
    <w:p w14:paraId="4E189B02" w14:textId="77777777" w:rsidR="00AF4A1C" w:rsidRPr="00924D0C" w:rsidRDefault="00AF4A1C" w:rsidP="00AF4A1C">
      <w:pPr>
        <w:pStyle w:val="Heading2"/>
        <w:jc w:val="center"/>
        <w:rPr>
          <w:rFonts w:ascii="Arial" w:hAnsi="Arial" w:cs="Arial"/>
          <w:sz w:val="40"/>
          <w:szCs w:val="40"/>
        </w:rPr>
      </w:pPr>
    </w:p>
    <w:p w14:paraId="20FF8753" w14:textId="77777777" w:rsidR="00AF4A1C" w:rsidRPr="00924D0C" w:rsidRDefault="00AF4A1C" w:rsidP="00AF4A1C">
      <w:pPr>
        <w:pStyle w:val="Heading2"/>
        <w:jc w:val="center"/>
        <w:rPr>
          <w:rFonts w:ascii="Arial" w:hAnsi="Arial" w:cs="Arial"/>
          <w:sz w:val="40"/>
          <w:szCs w:val="40"/>
        </w:rPr>
      </w:pPr>
    </w:p>
    <w:p w14:paraId="05F74EB4" w14:textId="77777777" w:rsidR="00AF4A1C" w:rsidRPr="00924D0C" w:rsidRDefault="00AF4A1C" w:rsidP="00AF4A1C">
      <w:pPr>
        <w:pStyle w:val="Heading2"/>
        <w:jc w:val="center"/>
        <w:rPr>
          <w:rFonts w:ascii="Arial" w:hAnsi="Arial" w:cs="Arial"/>
          <w:sz w:val="40"/>
          <w:szCs w:val="40"/>
        </w:rPr>
      </w:pPr>
      <w:r w:rsidRPr="00924D0C">
        <w:rPr>
          <w:rFonts w:ascii="Arial" w:hAnsi="Arial" w:cs="Arial"/>
          <w:sz w:val="40"/>
          <w:szCs w:val="40"/>
        </w:rPr>
        <w:t xml:space="preserve">Candidate </w:t>
      </w:r>
      <w:proofErr w:type="gramStart"/>
      <w:r w:rsidRPr="00924D0C">
        <w:rPr>
          <w:rFonts w:ascii="Arial" w:hAnsi="Arial" w:cs="Arial"/>
          <w:sz w:val="40"/>
          <w:szCs w:val="40"/>
        </w:rPr>
        <w:t>Name:_</w:t>
      </w:r>
      <w:proofErr w:type="gramEnd"/>
      <w:r w:rsidRPr="00924D0C">
        <w:rPr>
          <w:rFonts w:ascii="Arial" w:hAnsi="Arial" w:cs="Arial"/>
          <w:sz w:val="40"/>
          <w:szCs w:val="40"/>
        </w:rPr>
        <w:t>__________________</w:t>
      </w:r>
    </w:p>
    <w:p w14:paraId="7B92F0CE" w14:textId="77777777" w:rsidR="00A279F1" w:rsidRPr="00924D0C" w:rsidRDefault="00A279F1" w:rsidP="00AF4A1C">
      <w:pPr>
        <w:pStyle w:val="Heading2"/>
        <w:jc w:val="center"/>
        <w:rPr>
          <w:rFonts w:ascii="Arial" w:hAnsi="Arial" w:cs="Arial"/>
          <w:sz w:val="40"/>
          <w:szCs w:val="40"/>
        </w:rPr>
      </w:pPr>
    </w:p>
    <w:p w14:paraId="4F2D0F7D" w14:textId="77777777" w:rsidR="00AF4A1C" w:rsidRPr="00924D0C" w:rsidRDefault="00AF4A1C" w:rsidP="00AF4A1C">
      <w:pPr>
        <w:pStyle w:val="Heading2"/>
        <w:jc w:val="center"/>
        <w:rPr>
          <w:rFonts w:ascii="Arial" w:hAnsi="Arial" w:cs="Arial"/>
          <w:sz w:val="40"/>
          <w:szCs w:val="40"/>
        </w:rPr>
      </w:pPr>
    </w:p>
    <w:p w14:paraId="0EB8039B" w14:textId="77777777" w:rsidR="00AF4A1C" w:rsidRPr="00924D0C" w:rsidRDefault="0080208D" w:rsidP="00AF4A1C">
      <w:pPr>
        <w:pStyle w:val="Heading2"/>
        <w:jc w:val="center"/>
        <w:rPr>
          <w:rFonts w:ascii="Arial" w:hAnsi="Arial" w:cs="Arial"/>
          <w:sz w:val="48"/>
          <w:szCs w:val="48"/>
        </w:rPr>
      </w:pPr>
      <w:r>
        <w:rPr>
          <w:rFonts w:ascii="Arial" w:hAnsi="Arial" w:cs="Arial"/>
          <w:sz w:val="40"/>
          <w:szCs w:val="40"/>
        </w:rPr>
        <w:t xml:space="preserve"> </w:t>
      </w:r>
      <w:r w:rsidR="00AF4A1C" w:rsidRPr="00924D0C">
        <w:rPr>
          <w:rFonts w:ascii="Arial" w:hAnsi="Arial" w:cs="Arial"/>
          <w:sz w:val="40"/>
          <w:szCs w:val="40"/>
        </w:rPr>
        <w:t xml:space="preserve">Exam </w:t>
      </w:r>
      <w:proofErr w:type="gramStart"/>
      <w:r w:rsidR="00AF4A1C" w:rsidRPr="00924D0C">
        <w:rPr>
          <w:rFonts w:ascii="Arial" w:hAnsi="Arial" w:cs="Arial"/>
          <w:sz w:val="40"/>
          <w:szCs w:val="40"/>
        </w:rPr>
        <w:t>Date:_</w:t>
      </w:r>
      <w:proofErr w:type="gramEnd"/>
      <w:r w:rsidR="00AF4A1C" w:rsidRPr="00924D0C">
        <w:rPr>
          <w:rFonts w:ascii="Arial" w:hAnsi="Arial" w:cs="Arial"/>
          <w:sz w:val="40"/>
          <w:szCs w:val="40"/>
        </w:rPr>
        <w:t>_______________________</w:t>
      </w:r>
      <w:r w:rsidR="00AF4A1C" w:rsidRPr="00924D0C">
        <w:rPr>
          <w:rFonts w:ascii="Arial" w:hAnsi="Arial" w:cs="Arial"/>
          <w:sz w:val="48"/>
          <w:szCs w:val="48"/>
        </w:rPr>
        <w:t xml:space="preserve"> </w:t>
      </w:r>
    </w:p>
    <w:p w14:paraId="446F18F1" w14:textId="77777777" w:rsidR="00A279F1" w:rsidRPr="00924D0C" w:rsidRDefault="00A279F1" w:rsidP="00A279F1">
      <w:pPr>
        <w:pStyle w:val="Heading21"/>
        <w:rPr>
          <w:rFonts w:ascii="Arial" w:hAnsi="Arial" w:cs="Arial"/>
          <w:sz w:val="20"/>
        </w:rPr>
      </w:pPr>
    </w:p>
    <w:p w14:paraId="751CA1E6" w14:textId="77777777" w:rsidR="009E124D" w:rsidRDefault="009E124D" w:rsidP="00A279F1">
      <w:pPr>
        <w:pStyle w:val="Heading21"/>
        <w:rPr>
          <w:sz w:val="20"/>
        </w:rPr>
      </w:pPr>
    </w:p>
    <w:p w14:paraId="667BF847" w14:textId="77777777" w:rsidR="009E124D" w:rsidRPr="009E124D" w:rsidRDefault="009E124D" w:rsidP="009E124D">
      <w:pPr>
        <w:rPr>
          <w:lang w:val="en-CA"/>
        </w:rPr>
      </w:pPr>
    </w:p>
    <w:p w14:paraId="3CF0A238" w14:textId="77777777" w:rsidR="009E124D" w:rsidRPr="009E124D" w:rsidRDefault="009E124D" w:rsidP="009E124D">
      <w:pPr>
        <w:rPr>
          <w:lang w:val="en-CA"/>
        </w:rPr>
      </w:pPr>
    </w:p>
    <w:p w14:paraId="768C23CB" w14:textId="77777777" w:rsidR="009E124D" w:rsidRPr="009E124D" w:rsidRDefault="009E124D" w:rsidP="009E124D">
      <w:pPr>
        <w:rPr>
          <w:lang w:val="en-CA"/>
        </w:rPr>
      </w:pPr>
    </w:p>
    <w:p w14:paraId="794620B3" w14:textId="77777777" w:rsidR="009E124D" w:rsidRPr="009E124D" w:rsidRDefault="009E124D" w:rsidP="009E124D">
      <w:pPr>
        <w:rPr>
          <w:lang w:val="en-CA"/>
        </w:rPr>
      </w:pPr>
    </w:p>
    <w:p w14:paraId="126159E8" w14:textId="77777777" w:rsidR="009E124D" w:rsidRPr="009E124D" w:rsidRDefault="009E124D" w:rsidP="009E124D">
      <w:pPr>
        <w:rPr>
          <w:lang w:val="en-CA"/>
        </w:rPr>
      </w:pPr>
    </w:p>
    <w:p w14:paraId="28FB222C" w14:textId="77777777" w:rsidR="002431C9" w:rsidRPr="002431C9" w:rsidRDefault="002431C9" w:rsidP="002431C9">
      <w:pPr>
        <w:pStyle w:val="Body"/>
      </w:pPr>
    </w:p>
    <w:p w14:paraId="494DB974" w14:textId="77777777" w:rsidR="00BE41C5" w:rsidRDefault="00BE41C5" w:rsidP="008F385D">
      <w:pPr>
        <w:pStyle w:val="Heading21"/>
        <w:ind w:left="260"/>
        <w:rPr>
          <w:sz w:val="24"/>
        </w:rPr>
      </w:pPr>
    </w:p>
    <w:p w14:paraId="2710145A" w14:textId="794B3B8F" w:rsidR="00A279F1" w:rsidRDefault="008F385D" w:rsidP="008F385D">
      <w:pPr>
        <w:pStyle w:val="Heading21"/>
        <w:ind w:left="260"/>
        <w:rPr>
          <w:sz w:val="24"/>
        </w:rPr>
      </w:pPr>
      <w:r>
        <w:rPr>
          <w:sz w:val="24"/>
        </w:rPr>
        <w:t xml:space="preserve">1.  </w:t>
      </w:r>
      <w:r w:rsidR="00A279F1">
        <w:rPr>
          <w:sz w:val="24"/>
        </w:rPr>
        <w:t xml:space="preserve">Provide your main hypothesis for this patient’s clinical picture.  Outline in detail your rationale and justification for this hypothesis with consideration of the evidence from both the </w:t>
      </w:r>
      <w:r w:rsidR="00A279F1" w:rsidRPr="00E46888">
        <w:rPr>
          <w:sz w:val="24"/>
          <w:u w:val="single"/>
        </w:rPr>
        <w:t>subjective</w:t>
      </w:r>
      <w:r w:rsidR="00A279F1" w:rsidRPr="00E46888">
        <w:rPr>
          <w:sz w:val="24"/>
        </w:rPr>
        <w:t xml:space="preserve"> an</w:t>
      </w:r>
      <w:r w:rsidR="009E124D" w:rsidRPr="00E46888">
        <w:rPr>
          <w:sz w:val="24"/>
        </w:rPr>
        <w:t xml:space="preserve">d </w:t>
      </w:r>
      <w:r w:rsidR="009E124D" w:rsidRPr="00E46888">
        <w:rPr>
          <w:sz w:val="24"/>
          <w:u w:val="single"/>
        </w:rPr>
        <w:t>objective</w:t>
      </w:r>
      <w:r w:rsidR="009E124D" w:rsidRPr="00BC6680">
        <w:rPr>
          <w:sz w:val="24"/>
          <w:u w:val="single"/>
        </w:rPr>
        <w:t xml:space="preserve"> </w:t>
      </w:r>
      <w:r w:rsidR="00BC6680">
        <w:rPr>
          <w:sz w:val="24"/>
        </w:rPr>
        <w:t>examination.</w:t>
      </w:r>
      <w:r w:rsidR="009E124D">
        <w:rPr>
          <w:sz w:val="24"/>
        </w:rPr>
        <w:t xml:space="preserve"> </w:t>
      </w:r>
      <w:r w:rsidR="00E46888">
        <w:rPr>
          <w:sz w:val="24"/>
        </w:rPr>
        <w:t>(</w:t>
      </w:r>
      <w:r w:rsidR="00BC6680" w:rsidRPr="00E46888">
        <w:rPr>
          <w:sz w:val="24"/>
        </w:rPr>
        <w:t xml:space="preserve">10 </w:t>
      </w:r>
      <w:r w:rsidR="00A279F1" w:rsidRPr="00E46888">
        <w:rPr>
          <w:sz w:val="24"/>
        </w:rPr>
        <w:t>marks)</w:t>
      </w:r>
    </w:p>
    <w:p w14:paraId="2EE9779E" w14:textId="77777777" w:rsidR="00A279F1" w:rsidRDefault="00A279F1" w:rsidP="00A279F1">
      <w:pPr>
        <w:pStyle w:val="Body"/>
      </w:pPr>
    </w:p>
    <w:p w14:paraId="4D9EC7B5" w14:textId="77777777" w:rsidR="00A279F1" w:rsidRDefault="00A279F1" w:rsidP="00A279F1">
      <w:pPr>
        <w:pStyle w:val="Body"/>
      </w:pPr>
    </w:p>
    <w:p w14:paraId="5F604664" w14:textId="77777777" w:rsidR="00A279F1" w:rsidRDefault="00A279F1" w:rsidP="00A279F1">
      <w:pPr>
        <w:pStyle w:val="Body"/>
      </w:pPr>
    </w:p>
    <w:p w14:paraId="0B7949CA" w14:textId="77777777" w:rsidR="00A279F1" w:rsidRDefault="00A279F1" w:rsidP="00A279F1">
      <w:pPr>
        <w:pStyle w:val="Body"/>
      </w:pPr>
    </w:p>
    <w:p w14:paraId="47108D98" w14:textId="77777777" w:rsidR="00A279F1" w:rsidRDefault="00A279F1" w:rsidP="00A279F1">
      <w:pPr>
        <w:pStyle w:val="Body"/>
        <w:rPr>
          <w:rFonts w:ascii="Arial Rounded MT Bold" w:hAnsi="Arial Rounded MT Bold"/>
        </w:rPr>
      </w:pPr>
    </w:p>
    <w:p w14:paraId="6114D76F" w14:textId="77777777" w:rsidR="00A279F1" w:rsidRDefault="00A279F1" w:rsidP="00A279F1">
      <w:pPr>
        <w:pStyle w:val="Body"/>
        <w:rPr>
          <w:rFonts w:ascii="Arial Rounded MT Bold" w:hAnsi="Arial Rounded MT Bold"/>
        </w:rPr>
      </w:pPr>
      <w:r>
        <w:rPr>
          <w:rFonts w:ascii="Arial Rounded MT Bold" w:hAnsi="Arial Rounded MT Bold"/>
          <w:sz w:val="22"/>
        </w:rPr>
        <w:t xml:space="preserve">                                                       </w:t>
      </w:r>
    </w:p>
    <w:p w14:paraId="7799A7A5" w14:textId="77777777" w:rsidR="00A279F1" w:rsidRDefault="00A279F1" w:rsidP="00A279F1">
      <w:pPr>
        <w:pStyle w:val="Body"/>
        <w:rPr>
          <w:rFonts w:ascii="Arial Rounded MT Bold" w:hAnsi="Arial Rounded MT Bold"/>
          <w:sz w:val="22"/>
        </w:rPr>
      </w:pPr>
    </w:p>
    <w:p w14:paraId="5CC15B7A" w14:textId="77777777" w:rsidR="00A279F1" w:rsidRDefault="00A279F1" w:rsidP="00A279F1">
      <w:pPr>
        <w:pStyle w:val="Body"/>
        <w:rPr>
          <w:rFonts w:ascii="Arial Rounded MT Bold" w:hAnsi="Arial Rounded MT Bold"/>
          <w:sz w:val="22"/>
        </w:rPr>
      </w:pPr>
    </w:p>
    <w:p w14:paraId="00DF3EF3" w14:textId="77777777" w:rsidR="00A279F1" w:rsidRDefault="00A279F1" w:rsidP="00A279F1">
      <w:pPr>
        <w:pStyle w:val="Body"/>
        <w:rPr>
          <w:rFonts w:ascii="Arial Rounded MT Bold" w:hAnsi="Arial Rounded MT Bold"/>
          <w:sz w:val="22"/>
        </w:rPr>
      </w:pPr>
    </w:p>
    <w:p w14:paraId="0F7EABC6" w14:textId="77777777" w:rsidR="00A279F1" w:rsidRDefault="00A279F1" w:rsidP="00A279F1">
      <w:pPr>
        <w:pStyle w:val="Body"/>
        <w:rPr>
          <w:rFonts w:ascii="Arial Rounded MT Bold" w:hAnsi="Arial Rounded MT Bold"/>
          <w:sz w:val="22"/>
        </w:rPr>
      </w:pPr>
    </w:p>
    <w:p w14:paraId="099086F4" w14:textId="77777777" w:rsidR="00A279F1" w:rsidRDefault="00A279F1" w:rsidP="00A279F1">
      <w:pPr>
        <w:pStyle w:val="Body"/>
        <w:rPr>
          <w:rFonts w:ascii="Arial Rounded MT Bold" w:hAnsi="Arial Rounded MT Bold"/>
          <w:sz w:val="22"/>
        </w:rPr>
      </w:pPr>
    </w:p>
    <w:p w14:paraId="0895EA37" w14:textId="77777777" w:rsidR="00A279F1" w:rsidRDefault="00A279F1" w:rsidP="00A279F1">
      <w:pPr>
        <w:pStyle w:val="Body"/>
        <w:rPr>
          <w:rFonts w:ascii="Arial Rounded MT Bold" w:hAnsi="Arial Rounded MT Bold"/>
          <w:sz w:val="22"/>
        </w:rPr>
      </w:pPr>
    </w:p>
    <w:p w14:paraId="7A46F836" w14:textId="77777777" w:rsidR="00A279F1" w:rsidRDefault="00A279F1" w:rsidP="00A279F1">
      <w:pPr>
        <w:pStyle w:val="Body"/>
        <w:rPr>
          <w:rFonts w:ascii="Arial Rounded MT Bold" w:hAnsi="Arial Rounded MT Bold"/>
          <w:sz w:val="22"/>
        </w:rPr>
      </w:pPr>
    </w:p>
    <w:p w14:paraId="0FAD28F8" w14:textId="77777777" w:rsidR="00A279F1" w:rsidRDefault="00A279F1" w:rsidP="00A279F1">
      <w:pPr>
        <w:pStyle w:val="Body"/>
        <w:rPr>
          <w:rFonts w:ascii="Arial Rounded MT Bold" w:hAnsi="Arial Rounded MT Bold"/>
          <w:sz w:val="22"/>
        </w:rPr>
      </w:pPr>
    </w:p>
    <w:p w14:paraId="010958D6" w14:textId="77777777" w:rsidR="00A279F1" w:rsidRDefault="00A279F1" w:rsidP="00A279F1">
      <w:pPr>
        <w:pStyle w:val="Body"/>
        <w:rPr>
          <w:rFonts w:ascii="Arial Rounded MT Bold" w:hAnsi="Arial Rounded MT Bold"/>
          <w:sz w:val="22"/>
        </w:rPr>
      </w:pPr>
    </w:p>
    <w:p w14:paraId="5EA1B9B2" w14:textId="77777777" w:rsidR="00A279F1" w:rsidRDefault="00A279F1" w:rsidP="00A279F1">
      <w:pPr>
        <w:pStyle w:val="Body"/>
        <w:rPr>
          <w:rFonts w:ascii="Arial Rounded MT Bold" w:hAnsi="Arial Rounded MT Bold"/>
          <w:sz w:val="22"/>
        </w:rPr>
      </w:pPr>
    </w:p>
    <w:p w14:paraId="7D5DC517" w14:textId="77777777" w:rsidR="00A279F1" w:rsidRDefault="00A279F1" w:rsidP="00A279F1">
      <w:pPr>
        <w:pStyle w:val="Body"/>
        <w:rPr>
          <w:rFonts w:ascii="Arial Rounded MT Bold" w:hAnsi="Arial Rounded MT Bold"/>
          <w:sz w:val="22"/>
        </w:rPr>
      </w:pPr>
    </w:p>
    <w:p w14:paraId="115F1073" w14:textId="77777777" w:rsidR="00A279F1" w:rsidRDefault="00A279F1" w:rsidP="00A279F1">
      <w:pPr>
        <w:pStyle w:val="Body"/>
        <w:rPr>
          <w:rFonts w:ascii="Arial Rounded MT Bold" w:hAnsi="Arial Rounded MT Bold"/>
          <w:sz w:val="22"/>
        </w:rPr>
      </w:pPr>
    </w:p>
    <w:p w14:paraId="0706C075" w14:textId="77777777" w:rsidR="00A279F1" w:rsidRDefault="00A279F1" w:rsidP="00A279F1">
      <w:pPr>
        <w:pStyle w:val="Body"/>
        <w:rPr>
          <w:rFonts w:ascii="Arial Rounded MT Bold" w:hAnsi="Arial Rounded MT Bold"/>
          <w:sz w:val="22"/>
        </w:rPr>
      </w:pPr>
    </w:p>
    <w:p w14:paraId="2911F038" w14:textId="77777777" w:rsidR="00A279F1" w:rsidRDefault="00A279F1" w:rsidP="00A279F1">
      <w:pPr>
        <w:pStyle w:val="Body"/>
        <w:rPr>
          <w:rFonts w:ascii="Arial Rounded MT Bold" w:hAnsi="Arial Rounded MT Bold"/>
          <w:sz w:val="22"/>
        </w:rPr>
      </w:pPr>
    </w:p>
    <w:p w14:paraId="30395229" w14:textId="77777777" w:rsidR="00A279F1" w:rsidRDefault="00A279F1" w:rsidP="00A279F1">
      <w:pPr>
        <w:pStyle w:val="Body"/>
        <w:rPr>
          <w:rFonts w:ascii="Arial Rounded MT Bold" w:hAnsi="Arial Rounded MT Bold"/>
          <w:sz w:val="22"/>
        </w:rPr>
      </w:pPr>
    </w:p>
    <w:p w14:paraId="2211C31E" w14:textId="77777777" w:rsidR="00A279F1" w:rsidRDefault="00A279F1" w:rsidP="00A279F1">
      <w:pPr>
        <w:pStyle w:val="Body"/>
        <w:rPr>
          <w:rFonts w:ascii="Arial Rounded MT Bold" w:hAnsi="Arial Rounded MT Bold"/>
          <w:sz w:val="22"/>
        </w:rPr>
      </w:pPr>
    </w:p>
    <w:p w14:paraId="1E770FAC" w14:textId="77777777" w:rsidR="00A279F1" w:rsidRDefault="00A279F1" w:rsidP="00A279F1">
      <w:pPr>
        <w:pStyle w:val="Body"/>
        <w:rPr>
          <w:rFonts w:ascii="Arial Rounded MT Bold" w:hAnsi="Arial Rounded MT Bold"/>
          <w:sz w:val="22"/>
        </w:rPr>
      </w:pPr>
    </w:p>
    <w:p w14:paraId="58A0EEAF" w14:textId="77777777" w:rsidR="00A279F1" w:rsidRDefault="00A279F1" w:rsidP="00A279F1">
      <w:pPr>
        <w:pStyle w:val="Body"/>
        <w:rPr>
          <w:rFonts w:ascii="Arial Rounded MT Bold" w:hAnsi="Arial Rounded MT Bold"/>
          <w:sz w:val="22"/>
        </w:rPr>
      </w:pPr>
    </w:p>
    <w:p w14:paraId="30F18811" w14:textId="77777777" w:rsidR="00A279F1" w:rsidRDefault="00A279F1" w:rsidP="00A279F1">
      <w:pPr>
        <w:pStyle w:val="Body"/>
        <w:rPr>
          <w:rFonts w:ascii="Arial Rounded MT Bold" w:hAnsi="Arial Rounded MT Bold"/>
          <w:sz w:val="22"/>
        </w:rPr>
      </w:pPr>
    </w:p>
    <w:p w14:paraId="3CFDBB82" w14:textId="77777777" w:rsidR="00A279F1" w:rsidRDefault="00A279F1" w:rsidP="00A279F1">
      <w:pPr>
        <w:pStyle w:val="Body"/>
        <w:rPr>
          <w:rFonts w:ascii="Arial Rounded MT Bold" w:hAnsi="Arial Rounded MT Bold"/>
          <w:sz w:val="22"/>
        </w:rPr>
      </w:pPr>
    </w:p>
    <w:p w14:paraId="6D0F4111" w14:textId="77777777" w:rsidR="00A279F1" w:rsidRDefault="00A279F1" w:rsidP="00A279F1">
      <w:pPr>
        <w:pStyle w:val="Body"/>
        <w:rPr>
          <w:rFonts w:ascii="Arial Rounded MT Bold" w:hAnsi="Arial Rounded MT Bold"/>
          <w:sz w:val="22"/>
        </w:rPr>
      </w:pPr>
    </w:p>
    <w:p w14:paraId="1EBFFFBF" w14:textId="77777777" w:rsidR="00A279F1" w:rsidRDefault="00A279F1" w:rsidP="00A279F1">
      <w:pPr>
        <w:pStyle w:val="Body"/>
        <w:rPr>
          <w:rFonts w:ascii="Arial Rounded MT Bold" w:hAnsi="Arial Rounded MT Bold"/>
          <w:sz w:val="22"/>
        </w:rPr>
      </w:pPr>
    </w:p>
    <w:p w14:paraId="46C30FA3" w14:textId="6B8BB58B" w:rsidR="009E124D" w:rsidRDefault="009E124D" w:rsidP="00A866AE">
      <w:pPr>
        <w:rPr>
          <w:rFonts w:ascii="Arial Rounded MT Bold" w:hAnsi="Arial Rounded MT Bold"/>
        </w:rPr>
      </w:pPr>
      <w:r>
        <w:rPr>
          <w:rFonts w:ascii="Arial Rounded MT Bold" w:hAnsi="Arial Rounded MT Bold"/>
        </w:rPr>
        <w:lastRenderedPageBreak/>
        <w:t xml:space="preserve">2.  </w:t>
      </w:r>
      <w:r w:rsidR="00275808" w:rsidRPr="00A866AE">
        <w:rPr>
          <w:rStyle w:val="s6"/>
          <w:rFonts w:ascii="Arial Rounded MT Bold" w:hAnsi="Arial Rounded MT Bold"/>
          <w:iCs/>
          <w:color w:val="000000"/>
        </w:rPr>
        <w:t>State your predictive outcome, </w:t>
      </w:r>
      <w:r w:rsidR="00275808" w:rsidRPr="00A866AE">
        <w:rPr>
          <w:rStyle w:val="s20"/>
          <w:rFonts w:ascii="Arial Rounded MT Bold" w:hAnsi="Arial Rounded MT Bold"/>
          <w:iCs/>
          <w:color w:val="000000"/>
          <w:u w:val="single"/>
        </w:rPr>
        <w:t>including timelines</w:t>
      </w:r>
      <w:r w:rsidR="00280451" w:rsidRPr="00A866AE">
        <w:rPr>
          <w:rStyle w:val="s6"/>
          <w:rFonts w:ascii="Arial Rounded MT Bold" w:hAnsi="Arial Rounded MT Bold"/>
          <w:iCs/>
          <w:color w:val="000000"/>
        </w:rPr>
        <w:t>, for this patient</w:t>
      </w:r>
      <w:r w:rsidR="00275808" w:rsidRPr="00A866AE">
        <w:rPr>
          <w:rStyle w:val="s6"/>
          <w:rFonts w:ascii="Arial Rounded MT Bold" w:hAnsi="Arial Rounded MT Bold"/>
          <w:iCs/>
          <w:color w:val="000000"/>
        </w:rPr>
        <w:t xml:space="preserve"> and </w:t>
      </w:r>
      <w:r w:rsidR="00275808" w:rsidRPr="00A866AE">
        <w:rPr>
          <w:rStyle w:val="s20"/>
          <w:rFonts w:ascii="Arial Rounded MT Bold" w:hAnsi="Arial Rounded MT Bold"/>
          <w:iCs/>
          <w:color w:val="000000"/>
          <w:u w:val="single"/>
        </w:rPr>
        <w:t>provide your rationale</w:t>
      </w:r>
      <w:r w:rsidR="00275808" w:rsidRPr="00A866AE">
        <w:rPr>
          <w:rStyle w:val="s20"/>
          <w:rFonts w:ascii="Arial Rounded MT Bold" w:hAnsi="Arial Rounded MT Bold"/>
          <w:iCs/>
          <w:color w:val="000000"/>
        </w:rPr>
        <w:t xml:space="preserve"> </w:t>
      </w:r>
      <w:r w:rsidR="00275808" w:rsidRPr="00A866AE">
        <w:rPr>
          <w:rStyle w:val="s6"/>
          <w:rFonts w:ascii="Arial Rounded MT Bold" w:hAnsi="Arial Rounded MT Bold"/>
          <w:iCs/>
          <w:color w:val="000000"/>
        </w:rPr>
        <w:t>(prognostic indicators).  </w:t>
      </w:r>
      <w:r w:rsidR="00A866AE">
        <w:rPr>
          <w:rStyle w:val="s6"/>
          <w:rFonts w:ascii="Arial Rounded MT Bold" w:hAnsi="Arial Rounded MT Bold"/>
          <w:iCs/>
          <w:color w:val="000000"/>
        </w:rPr>
        <w:tab/>
      </w:r>
      <w:r w:rsidR="00A866AE">
        <w:rPr>
          <w:rStyle w:val="s6"/>
          <w:rFonts w:ascii="Arial Rounded MT Bold" w:hAnsi="Arial Rounded MT Bold"/>
          <w:iCs/>
          <w:color w:val="000000"/>
        </w:rPr>
        <w:tab/>
      </w:r>
      <w:r w:rsidR="00A866AE">
        <w:rPr>
          <w:rStyle w:val="s6"/>
          <w:rFonts w:ascii="Arial Rounded MT Bold" w:hAnsi="Arial Rounded MT Bold"/>
          <w:iCs/>
          <w:color w:val="000000"/>
        </w:rPr>
        <w:tab/>
      </w:r>
      <w:r w:rsidR="00275808">
        <w:rPr>
          <w:rFonts w:ascii="Arial Rounded MT Bold" w:hAnsi="Arial Rounded MT Bold"/>
        </w:rPr>
        <w:t xml:space="preserve"> </w:t>
      </w:r>
      <w:r w:rsidR="0031117C">
        <w:rPr>
          <w:rFonts w:ascii="Arial Rounded MT Bold" w:hAnsi="Arial Rounded MT Bold"/>
        </w:rPr>
        <w:t>(3 marks)</w:t>
      </w:r>
      <w:r>
        <w:rPr>
          <w:rFonts w:ascii="Arial Rounded MT Bold" w:hAnsi="Arial Rounded MT Bold"/>
        </w:rPr>
        <w:t xml:space="preserve">                              </w:t>
      </w:r>
      <w:r w:rsidR="0031117C">
        <w:rPr>
          <w:rFonts w:ascii="Arial Rounded MT Bold" w:hAnsi="Arial Rounded MT Bold"/>
        </w:rPr>
        <w:t xml:space="preserve">                             </w:t>
      </w:r>
    </w:p>
    <w:p w14:paraId="443BC478" w14:textId="77777777" w:rsidR="00A279F1" w:rsidRDefault="00A279F1" w:rsidP="00A279F1">
      <w:pPr>
        <w:pStyle w:val="Body"/>
        <w:rPr>
          <w:rFonts w:ascii="Arial Rounded MT Bold" w:hAnsi="Arial Rounded MT Bold"/>
          <w:sz w:val="22"/>
        </w:rPr>
      </w:pPr>
    </w:p>
    <w:p w14:paraId="43ED0AC8" w14:textId="77777777" w:rsidR="00A279F1" w:rsidRDefault="00A279F1" w:rsidP="00A279F1">
      <w:pPr>
        <w:pStyle w:val="Body"/>
        <w:rPr>
          <w:rFonts w:ascii="Arial Rounded MT Bold" w:hAnsi="Arial Rounded MT Bold"/>
          <w:sz w:val="22"/>
        </w:rPr>
      </w:pPr>
    </w:p>
    <w:p w14:paraId="77C376AA" w14:textId="77777777" w:rsidR="00A279F1" w:rsidRDefault="00A279F1" w:rsidP="00A279F1">
      <w:pPr>
        <w:pStyle w:val="Body"/>
        <w:rPr>
          <w:rFonts w:ascii="Arial Rounded MT Bold" w:hAnsi="Arial Rounded MT Bold"/>
          <w:sz w:val="22"/>
        </w:rPr>
      </w:pPr>
    </w:p>
    <w:p w14:paraId="20AC5A0F" w14:textId="77777777" w:rsidR="00A279F1" w:rsidRDefault="00A279F1" w:rsidP="00A279F1">
      <w:pPr>
        <w:pStyle w:val="Body"/>
        <w:rPr>
          <w:rFonts w:ascii="Arial Rounded MT Bold" w:hAnsi="Arial Rounded MT Bold"/>
          <w:sz w:val="22"/>
        </w:rPr>
      </w:pPr>
    </w:p>
    <w:p w14:paraId="0F07C67F" w14:textId="77777777" w:rsidR="00A279F1" w:rsidRDefault="00A279F1" w:rsidP="00A279F1">
      <w:pPr>
        <w:pStyle w:val="Body"/>
        <w:rPr>
          <w:rFonts w:ascii="Arial Rounded MT Bold" w:hAnsi="Arial Rounded MT Bold"/>
          <w:sz w:val="22"/>
        </w:rPr>
      </w:pPr>
    </w:p>
    <w:p w14:paraId="3856AFD5" w14:textId="77777777" w:rsidR="00A279F1" w:rsidRDefault="00A279F1" w:rsidP="00A279F1">
      <w:pPr>
        <w:pStyle w:val="Body"/>
        <w:rPr>
          <w:rFonts w:ascii="Arial Rounded MT Bold" w:hAnsi="Arial Rounded MT Bold"/>
          <w:sz w:val="22"/>
        </w:rPr>
      </w:pPr>
    </w:p>
    <w:p w14:paraId="70A452F8" w14:textId="77777777" w:rsidR="00A279F1" w:rsidRDefault="00A279F1" w:rsidP="00A279F1">
      <w:pPr>
        <w:pStyle w:val="Body"/>
        <w:rPr>
          <w:rFonts w:ascii="Arial Rounded MT Bold" w:hAnsi="Arial Rounded MT Bold"/>
          <w:sz w:val="22"/>
        </w:rPr>
      </w:pPr>
    </w:p>
    <w:p w14:paraId="6B0FF711" w14:textId="77777777" w:rsidR="00A279F1" w:rsidRDefault="00A279F1" w:rsidP="00A279F1">
      <w:pPr>
        <w:pStyle w:val="Body"/>
        <w:rPr>
          <w:rFonts w:ascii="Arial Rounded MT Bold" w:hAnsi="Arial Rounded MT Bold"/>
          <w:sz w:val="22"/>
        </w:rPr>
      </w:pPr>
    </w:p>
    <w:p w14:paraId="5E86347F" w14:textId="77777777" w:rsidR="00A279F1" w:rsidRDefault="00A279F1" w:rsidP="00A279F1">
      <w:pPr>
        <w:pStyle w:val="Body"/>
        <w:rPr>
          <w:rFonts w:ascii="Arial Rounded MT Bold" w:hAnsi="Arial Rounded MT Bold"/>
          <w:sz w:val="22"/>
        </w:rPr>
      </w:pPr>
    </w:p>
    <w:p w14:paraId="5D98C693" w14:textId="77777777" w:rsidR="009E124D" w:rsidRDefault="009E124D" w:rsidP="00A279F1">
      <w:pPr>
        <w:pStyle w:val="Body"/>
        <w:rPr>
          <w:rFonts w:ascii="Arial Rounded MT Bold" w:hAnsi="Arial Rounded MT Bold"/>
          <w:sz w:val="22"/>
        </w:rPr>
      </w:pPr>
    </w:p>
    <w:p w14:paraId="4906D875" w14:textId="77777777" w:rsidR="009E124D" w:rsidRDefault="009E124D" w:rsidP="00A279F1">
      <w:pPr>
        <w:pStyle w:val="Body"/>
        <w:rPr>
          <w:rFonts w:ascii="Arial Rounded MT Bold" w:hAnsi="Arial Rounded MT Bold"/>
          <w:sz w:val="22"/>
        </w:rPr>
      </w:pPr>
    </w:p>
    <w:p w14:paraId="26AADF4A" w14:textId="77777777" w:rsidR="00A279F1" w:rsidRDefault="00A279F1" w:rsidP="00A279F1">
      <w:pPr>
        <w:pStyle w:val="Body"/>
        <w:rPr>
          <w:rFonts w:ascii="Arial Rounded MT Bold" w:hAnsi="Arial Rounded MT Bold"/>
          <w:sz w:val="22"/>
        </w:rPr>
      </w:pPr>
    </w:p>
    <w:p w14:paraId="0444EB1C" w14:textId="77777777" w:rsidR="00A279F1" w:rsidRDefault="00A279F1" w:rsidP="00A279F1">
      <w:pPr>
        <w:pStyle w:val="Body"/>
        <w:rPr>
          <w:rFonts w:ascii="Arial Rounded MT Bold" w:hAnsi="Arial Rounded MT Bold"/>
          <w:sz w:val="22"/>
        </w:rPr>
      </w:pPr>
    </w:p>
    <w:p w14:paraId="2FFF58BC" w14:textId="77777777" w:rsidR="00E46888" w:rsidRDefault="00E46888" w:rsidP="00A279F1">
      <w:pPr>
        <w:pStyle w:val="Body"/>
        <w:rPr>
          <w:rFonts w:ascii="Arial Rounded MT Bold" w:hAnsi="Arial Rounded MT Bold"/>
          <w:sz w:val="22"/>
        </w:rPr>
      </w:pPr>
    </w:p>
    <w:p w14:paraId="71FBFFC8" w14:textId="77777777" w:rsidR="00E46888" w:rsidRDefault="00E46888" w:rsidP="00A279F1">
      <w:pPr>
        <w:pStyle w:val="Body"/>
        <w:rPr>
          <w:rFonts w:ascii="Arial Rounded MT Bold" w:hAnsi="Arial Rounded MT Bold"/>
          <w:sz w:val="22"/>
        </w:rPr>
      </w:pPr>
    </w:p>
    <w:p w14:paraId="6B90938A" w14:textId="77777777" w:rsidR="00E46888" w:rsidRDefault="00E46888" w:rsidP="00A279F1">
      <w:pPr>
        <w:pStyle w:val="Body"/>
        <w:rPr>
          <w:rFonts w:ascii="Arial Rounded MT Bold" w:hAnsi="Arial Rounded MT Bold"/>
          <w:sz w:val="22"/>
        </w:rPr>
      </w:pPr>
    </w:p>
    <w:p w14:paraId="62FC40C0" w14:textId="77777777" w:rsidR="00A279F1" w:rsidRDefault="00A279F1" w:rsidP="00A279F1">
      <w:pPr>
        <w:pStyle w:val="Body"/>
        <w:rPr>
          <w:rFonts w:ascii="Arial Rounded MT Bold" w:hAnsi="Arial Rounded MT Bold"/>
          <w:sz w:val="24"/>
        </w:rPr>
      </w:pPr>
      <w:r>
        <w:rPr>
          <w:rFonts w:ascii="Arial Rounded MT Bold" w:hAnsi="Arial Rounded MT Bold"/>
          <w:sz w:val="24"/>
        </w:rPr>
        <w:t>3.  At this point, with respect to this particular patient, are there any medical                 diagnostic tests that would be indicated (either now or later) or the need to refer          to another health care professional?   Give your rationale.</w:t>
      </w:r>
      <w:r w:rsidR="009E124D">
        <w:rPr>
          <w:rFonts w:ascii="Arial Rounded MT Bold" w:hAnsi="Arial Rounded MT Bold"/>
          <w:sz w:val="24"/>
        </w:rPr>
        <w:t xml:space="preserve">                        (</w:t>
      </w:r>
      <w:r>
        <w:rPr>
          <w:rFonts w:ascii="Arial Rounded MT Bold" w:hAnsi="Arial Rounded MT Bold"/>
          <w:sz w:val="24"/>
        </w:rPr>
        <w:t>2 marks)</w:t>
      </w:r>
    </w:p>
    <w:p w14:paraId="024CECB5" w14:textId="77777777" w:rsidR="00A279F1" w:rsidRDefault="00A279F1" w:rsidP="00A279F1">
      <w:pPr>
        <w:pStyle w:val="Body"/>
        <w:rPr>
          <w:rFonts w:ascii="Arial Rounded MT Bold" w:hAnsi="Arial Rounded MT Bold"/>
          <w:sz w:val="22"/>
        </w:rPr>
      </w:pPr>
    </w:p>
    <w:p w14:paraId="5C217EE5" w14:textId="77777777" w:rsidR="00A279F1" w:rsidRDefault="00A279F1" w:rsidP="00A279F1">
      <w:pPr>
        <w:pStyle w:val="Body"/>
        <w:rPr>
          <w:rFonts w:ascii="Arial Rounded MT Bold" w:hAnsi="Arial Rounded MT Bold"/>
          <w:sz w:val="22"/>
        </w:rPr>
      </w:pPr>
    </w:p>
    <w:p w14:paraId="0C0DF84E" w14:textId="77777777" w:rsidR="00A279F1" w:rsidRDefault="00A279F1" w:rsidP="00A279F1">
      <w:pPr>
        <w:pStyle w:val="Body"/>
        <w:rPr>
          <w:rFonts w:ascii="Arial Rounded MT Bold" w:hAnsi="Arial Rounded MT Bold"/>
          <w:sz w:val="22"/>
        </w:rPr>
      </w:pPr>
    </w:p>
    <w:p w14:paraId="0EFB7C0A" w14:textId="77777777" w:rsidR="00A279F1" w:rsidRDefault="00A279F1" w:rsidP="00A279F1">
      <w:pPr>
        <w:pStyle w:val="Body"/>
        <w:rPr>
          <w:rFonts w:ascii="Arial Rounded MT Bold" w:hAnsi="Arial Rounded MT Bold"/>
          <w:sz w:val="22"/>
        </w:rPr>
      </w:pPr>
    </w:p>
    <w:p w14:paraId="60D24BD8" w14:textId="77777777" w:rsidR="00A279F1" w:rsidRDefault="00A279F1" w:rsidP="00A279F1">
      <w:pPr>
        <w:pStyle w:val="Body"/>
        <w:rPr>
          <w:rFonts w:ascii="Arial Rounded MT Bold" w:hAnsi="Arial Rounded MT Bold"/>
          <w:sz w:val="22"/>
        </w:rPr>
      </w:pPr>
    </w:p>
    <w:p w14:paraId="7EB490DB" w14:textId="77777777" w:rsidR="00A279F1" w:rsidRDefault="00A279F1" w:rsidP="00A279F1">
      <w:pPr>
        <w:pStyle w:val="Body"/>
        <w:rPr>
          <w:rFonts w:ascii="Arial Rounded MT Bold" w:hAnsi="Arial Rounded MT Bold"/>
          <w:sz w:val="22"/>
        </w:rPr>
      </w:pPr>
    </w:p>
    <w:p w14:paraId="70261745" w14:textId="77777777" w:rsidR="00A279F1" w:rsidRDefault="00A279F1" w:rsidP="00A279F1">
      <w:pPr>
        <w:pStyle w:val="Body"/>
        <w:rPr>
          <w:rFonts w:ascii="Arial Rounded MT Bold" w:hAnsi="Arial Rounded MT Bold"/>
          <w:sz w:val="22"/>
        </w:rPr>
      </w:pPr>
    </w:p>
    <w:p w14:paraId="005799B2" w14:textId="77777777" w:rsidR="00A279F1" w:rsidRDefault="00A279F1" w:rsidP="00A279F1">
      <w:pPr>
        <w:pStyle w:val="Body"/>
        <w:rPr>
          <w:rFonts w:ascii="Arial Rounded MT Bold" w:hAnsi="Arial Rounded MT Bold"/>
          <w:sz w:val="22"/>
        </w:rPr>
      </w:pPr>
    </w:p>
    <w:p w14:paraId="3BAFFD3C" w14:textId="77777777" w:rsidR="00A279F1" w:rsidRDefault="00A279F1" w:rsidP="00A279F1">
      <w:pPr>
        <w:pStyle w:val="Body"/>
        <w:rPr>
          <w:rFonts w:ascii="Arial Rounded MT Bold" w:hAnsi="Arial Rounded MT Bold"/>
          <w:sz w:val="22"/>
        </w:rPr>
      </w:pPr>
    </w:p>
    <w:p w14:paraId="6992A9C8" w14:textId="77777777" w:rsidR="00A279F1" w:rsidRDefault="00A279F1" w:rsidP="00A279F1">
      <w:pPr>
        <w:pStyle w:val="Body"/>
        <w:rPr>
          <w:rFonts w:ascii="Arial Rounded MT Bold" w:hAnsi="Arial Rounded MT Bold"/>
          <w:sz w:val="22"/>
        </w:rPr>
      </w:pPr>
    </w:p>
    <w:p w14:paraId="3A8854B8" w14:textId="77777777" w:rsidR="00A279F1" w:rsidRDefault="00A279F1" w:rsidP="00A279F1">
      <w:pPr>
        <w:pStyle w:val="Body"/>
        <w:rPr>
          <w:rFonts w:ascii="Arial Rounded MT Bold" w:hAnsi="Arial Rounded MT Bold"/>
          <w:sz w:val="22"/>
        </w:rPr>
      </w:pPr>
    </w:p>
    <w:p w14:paraId="1B26E260" w14:textId="77777777" w:rsidR="00A279F1" w:rsidRDefault="00A279F1" w:rsidP="00A279F1">
      <w:pPr>
        <w:pStyle w:val="Body"/>
        <w:rPr>
          <w:rFonts w:ascii="Arial Rounded MT Bold" w:hAnsi="Arial Rounded MT Bold"/>
          <w:sz w:val="22"/>
        </w:rPr>
      </w:pPr>
    </w:p>
    <w:p w14:paraId="59548717" w14:textId="23FC2CB6" w:rsidR="008F385D" w:rsidRDefault="008F385D" w:rsidP="00937F61">
      <w:pPr>
        <w:rPr>
          <w:rFonts w:ascii="Arial Rounded MT Bold" w:eastAsia="ヒラギノ角ゴ Pro W3" w:hAnsi="Arial Rounded MT Bold"/>
          <w:szCs w:val="20"/>
        </w:rPr>
      </w:pPr>
      <w:r>
        <w:rPr>
          <w:rFonts w:ascii="Arial Rounded MT Bold" w:eastAsia="ヒラギノ角ゴ Pro W3" w:hAnsi="Arial Rounded MT Bold"/>
          <w:szCs w:val="20"/>
        </w:rPr>
        <w:lastRenderedPageBreak/>
        <w:t xml:space="preserve">4. </w:t>
      </w:r>
      <w:r w:rsidR="00937F61" w:rsidRPr="0039027B">
        <w:rPr>
          <w:rFonts w:ascii="Arial Rounded MT Bold" w:hAnsi="Arial Rounded MT Bold"/>
          <w:iCs/>
          <w:color w:val="000000"/>
        </w:rPr>
        <w:t xml:space="preserve">For this patient, give 2 of the most relevant physical impairments. Relate an activity limitation and participation restriction to each of the impairments. Then indicate </w:t>
      </w:r>
      <w:r w:rsidR="00857B04">
        <w:rPr>
          <w:rFonts w:ascii="Arial Rounded MT Bold" w:hAnsi="Arial Rounded MT Bold"/>
          <w:iCs/>
          <w:color w:val="000000"/>
        </w:rPr>
        <w:t>an</w:t>
      </w:r>
      <w:r w:rsidR="00937F61" w:rsidRPr="0039027B">
        <w:rPr>
          <w:rFonts w:ascii="Arial Rounded MT Bold" w:hAnsi="Arial Rounded MT Bold"/>
          <w:iCs/>
          <w:color w:val="000000"/>
        </w:rPr>
        <w:t xml:space="preserve"> outcome measurement you would choose to monitor change and provide your rationale.  An outcome measure already presented in the case cannot be used in this answer. </w:t>
      </w:r>
      <w:r w:rsidR="00937F61" w:rsidRPr="0039027B">
        <w:tab/>
      </w:r>
      <w:r>
        <w:rPr>
          <w:rFonts w:ascii="Arial Rounded MT Bold" w:eastAsia="ヒラギノ角ゴ Pro W3" w:hAnsi="Arial Rounded MT Bold"/>
          <w:szCs w:val="20"/>
        </w:rPr>
        <w:t>(4 marks)</w:t>
      </w:r>
    </w:p>
    <w:p w14:paraId="46EE75AB" w14:textId="4524FBDC" w:rsidR="00857B04" w:rsidRDefault="00857B04" w:rsidP="00937F61">
      <w:pPr>
        <w:rPr>
          <w:rFonts w:ascii="Arial Rounded MT Bold" w:eastAsia="ヒラギノ角ゴ Pro W3" w:hAnsi="Arial Rounded MT Bold"/>
          <w:szCs w:val="20"/>
        </w:rPr>
      </w:pPr>
    </w:p>
    <w:p w14:paraId="36DEFF7D" w14:textId="1670F5E2" w:rsidR="00857B04" w:rsidRDefault="00857B04" w:rsidP="00937F61">
      <w:pPr>
        <w:rPr>
          <w:b/>
          <w:bCs/>
        </w:rPr>
      </w:pPr>
      <w:r w:rsidRPr="000C33BF">
        <w:rPr>
          <w:b/>
          <w:bCs/>
        </w:rPr>
        <w:t>Physical impairment 1:</w:t>
      </w:r>
    </w:p>
    <w:p w14:paraId="06959D4C" w14:textId="77777777" w:rsidR="000C33BF" w:rsidRPr="000C33BF" w:rsidRDefault="000C33BF" w:rsidP="00937F61">
      <w:pPr>
        <w:rPr>
          <w:b/>
          <w:bCs/>
        </w:rPr>
      </w:pPr>
    </w:p>
    <w:p w14:paraId="6C16F573" w14:textId="34C02DF3" w:rsidR="00857B04" w:rsidRDefault="00857B04" w:rsidP="00937F61">
      <w:pPr>
        <w:rPr>
          <w:b/>
          <w:bCs/>
        </w:rPr>
      </w:pPr>
      <w:r w:rsidRPr="000C33BF">
        <w:rPr>
          <w:b/>
          <w:bCs/>
        </w:rPr>
        <w:t>Activity limitation for physical impairment 1:</w:t>
      </w:r>
    </w:p>
    <w:p w14:paraId="4BAF85BD" w14:textId="77777777" w:rsidR="000C33BF" w:rsidRPr="000C33BF" w:rsidRDefault="000C33BF" w:rsidP="00937F61">
      <w:pPr>
        <w:rPr>
          <w:b/>
          <w:bCs/>
        </w:rPr>
      </w:pPr>
    </w:p>
    <w:p w14:paraId="36A3A5BE" w14:textId="27AA81EC" w:rsidR="00857B04" w:rsidRDefault="00857B04" w:rsidP="00937F61">
      <w:pPr>
        <w:rPr>
          <w:b/>
          <w:bCs/>
        </w:rPr>
      </w:pPr>
      <w:r w:rsidRPr="000C33BF">
        <w:rPr>
          <w:b/>
          <w:bCs/>
        </w:rPr>
        <w:t>Participation restriction for physical impairment 1:</w:t>
      </w:r>
    </w:p>
    <w:p w14:paraId="5347018A" w14:textId="77777777" w:rsidR="000C33BF" w:rsidRPr="000C33BF" w:rsidRDefault="000C33BF" w:rsidP="00937F61">
      <w:pPr>
        <w:rPr>
          <w:b/>
          <w:bCs/>
        </w:rPr>
      </w:pPr>
    </w:p>
    <w:p w14:paraId="70C5D6B2" w14:textId="6612FDEC" w:rsidR="00857B04" w:rsidRDefault="00857B04" w:rsidP="00937F61">
      <w:pPr>
        <w:rPr>
          <w:b/>
          <w:bCs/>
        </w:rPr>
      </w:pPr>
      <w:r w:rsidRPr="000C33BF">
        <w:rPr>
          <w:b/>
          <w:bCs/>
        </w:rPr>
        <w:t xml:space="preserve">Outcome measurement for physical impairment 1: </w:t>
      </w:r>
    </w:p>
    <w:p w14:paraId="01A42B11" w14:textId="77777777" w:rsidR="000C33BF" w:rsidRPr="000C33BF" w:rsidRDefault="000C33BF" w:rsidP="00937F61">
      <w:pPr>
        <w:rPr>
          <w:b/>
          <w:bCs/>
        </w:rPr>
      </w:pPr>
    </w:p>
    <w:p w14:paraId="556A7925" w14:textId="105B95E2" w:rsidR="00857B04" w:rsidRPr="000C33BF" w:rsidRDefault="00857B04" w:rsidP="00857B04">
      <w:pPr>
        <w:rPr>
          <w:b/>
          <w:bCs/>
        </w:rPr>
      </w:pPr>
      <w:r w:rsidRPr="000C33BF">
        <w:rPr>
          <w:b/>
          <w:bCs/>
        </w:rPr>
        <w:t xml:space="preserve">Rationale for outcome measurement for physical impairment 1: </w:t>
      </w:r>
    </w:p>
    <w:p w14:paraId="2491A65E" w14:textId="02A81E86" w:rsidR="00E801FD" w:rsidRPr="000C33BF" w:rsidRDefault="00E801FD" w:rsidP="00857B04">
      <w:pPr>
        <w:rPr>
          <w:b/>
          <w:bCs/>
        </w:rPr>
      </w:pPr>
    </w:p>
    <w:p w14:paraId="3498AC9C" w14:textId="77777777" w:rsidR="000C33BF" w:rsidRDefault="000C33BF" w:rsidP="00E801FD">
      <w:pPr>
        <w:rPr>
          <w:b/>
          <w:bCs/>
        </w:rPr>
      </w:pPr>
    </w:p>
    <w:p w14:paraId="66EE4771" w14:textId="431C6D44" w:rsidR="00E801FD" w:rsidRDefault="00E801FD" w:rsidP="00E801FD">
      <w:pPr>
        <w:rPr>
          <w:b/>
          <w:bCs/>
        </w:rPr>
      </w:pPr>
      <w:r w:rsidRPr="000C33BF">
        <w:rPr>
          <w:b/>
          <w:bCs/>
        </w:rPr>
        <w:t>Physical impairment 2:</w:t>
      </w:r>
    </w:p>
    <w:p w14:paraId="46ED8FFC" w14:textId="77777777" w:rsidR="000C33BF" w:rsidRPr="000C33BF" w:rsidRDefault="000C33BF" w:rsidP="00E801FD">
      <w:pPr>
        <w:rPr>
          <w:b/>
          <w:bCs/>
        </w:rPr>
      </w:pPr>
    </w:p>
    <w:p w14:paraId="5E379B5F" w14:textId="00B62720" w:rsidR="00E801FD" w:rsidRPr="000C33BF" w:rsidRDefault="00E801FD" w:rsidP="00E801FD">
      <w:pPr>
        <w:rPr>
          <w:b/>
          <w:bCs/>
        </w:rPr>
      </w:pPr>
      <w:r w:rsidRPr="000C33BF">
        <w:rPr>
          <w:b/>
          <w:bCs/>
        </w:rPr>
        <w:t>Activity limitation for physical impairment 2:</w:t>
      </w:r>
    </w:p>
    <w:p w14:paraId="45FD0F7B" w14:textId="77777777" w:rsidR="000C33BF" w:rsidRDefault="000C33BF" w:rsidP="00E801FD">
      <w:pPr>
        <w:rPr>
          <w:b/>
          <w:bCs/>
        </w:rPr>
      </w:pPr>
    </w:p>
    <w:p w14:paraId="16507A8F" w14:textId="22B99E5D" w:rsidR="00E801FD" w:rsidRPr="000C33BF" w:rsidRDefault="00E801FD" w:rsidP="00E801FD">
      <w:pPr>
        <w:rPr>
          <w:b/>
          <w:bCs/>
        </w:rPr>
      </w:pPr>
      <w:r w:rsidRPr="000C33BF">
        <w:rPr>
          <w:b/>
          <w:bCs/>
        </w:rPr>
        <w:t>Participation restriction for physical impairment 2:</w:t>
      </w:r>
    </w:p>
    <w:p w14:paraId="12289E68" w14:textId="77777777" w:rsidR="000C33BF" w:rsidRDefault="000C33BF" w:rsidP="00E801FD">
      <w:pPr>
        <w:rPr>
          <w:b/>
          <w:bCs/>
        </w:rPr>
      </w:pPr>
    </w:p>
    <w:p w14:paraId="287A7AC5" w14:textId="1847B648" w:rsidR="00E801FD" w:rsidRPr="000C33BF" w:rsidRDefault="00E801FD" w:rsidP="00E801FD">
      <w:pPr>
        <w:rPr>
          <w:b/>
          <w:bCs/>
        </w:rPr>
      </w:pPr>
      <w:r w:rsidRPr="000C33BF">
        <w:rPr>
          <w:b/>
          <w:bCs/>
        </w:rPr>
        <w:t xml:space="preserve">Outcome measurement for physical impairment 2: </w:t>
      </w:r>
    </w:p>
    <w:p w14:paraId="4AA8A706" w14:textId="77777777" w:rsidR="000C33BF" w:rsidRDefault="000C33BF" w:rsidP="00E801FD">
      <w:pPr>
        <w:rPr>
          <w:b/>
          <w:bCs/>
        </w:rPr>
      </w:pPr>
    </w:p>
    <w:p w14:paraId="7DC4A198" w14:textId="3B51C2BD" w:rsidR="00E801FD" w:rsidRPr="000C33BF" w:rsidRDefault="00E801FD" w:rsidP="00E801FD">
      <w:pPr>
        <w:rPr>
          <w:b/>
          <w:bCs/>
        </w:rPr>
      </w:pPr>
      <w:r w:rsidRPr="000C33BF">
        <w:rPr>
          <w:b/>
          <w:bCs/>
        </w:rPr>
        <w:t xml:space="preserve">Rationale for outcome measurement for physical impairment 2: </w:t>
      </w:r>
    </w:p>
    <w:p w14:paraId="1ACF5FE4" w14:textId="77777777" w:rsidR="008F385D" w:rsidRPr="008F385D" w:rsidRDefault="008F385D" w:rsidP="008F385D">
      <w:pPr>
        <w:pStyle w:val="ListParagraph"/>
        <w:tabs>
          <w:tab w:val="right" w:pos="10080"/>
        </w:tabs>
        <w:spacing w:after="100" w:line="264" w:lineRule="auto"/>
        <w:ind w:left="280"/>
        <w:rPr>
          <w:rFonts w:ascii="Arial Rounded MT Bold" w:eastAsia="ヒラギノ角ゴ Pro W3" w:hAnsi="Arial Rounded MT Bold"/>
          <w:szCs w:val="20"/>
        </w:rPr>
      </w:pPr>
    </w:p>
    <w:p w14:paraId="21FE44B2" w14:textId="77777777" w:rsidR="008F385D" w:rsidRDefault="008F385D" w:rsidP="00682E8E">
      <w:pPr>
        <w:pStyle w:val="Body"/>
        <w:rPr>
          <w:rFonts w:ascii="Arial Rounded MT Bold" w:hAnsi="Arial Rounded MT Bold"/>
          <w:sz w:val="24"/>
        </w:rPr>
      </w:pPr>
    </w:p>
    <w:p w14:paraId="329E1424" w14:textId="77777777" w:rsidR="008F449F" w:rsidRDefault="008F449F" w:rsidP="00682E8E">
      <w:pPr>
        <w:pStyle w:val="Body"/>
        <w:rPr>
          <w:rFonts w:ascii="Arial Rounded MT Bold" w:hAnsi="Arial Rounded MT Bold"/>
          <w:sz w:val="24"/>
        </w:rPr>
      </w:pPr>
    </w:p>
    <w:p w14:paraId="75777ABF" w14:textId="77777777" w:rsidR="008F449F" w:rsidRDefault="008F449F" w:rsidP="00682E8E">
      <w:pPr>
        <w:pStyle w:val="Body"/>
        <w:rPr>
          <w:rFonts w:ascii="Arial Rounded MT Bold" w:hAnsi="Arial Rounded MT Bold"/>
          <w:sz w:val="24"/>
        </w:rPr>
      </w:pPr>
    </w:p>
    <w:p w14:paraId="03ACF125" w14:textId="77777777" w:rsidR="008F449F" w:rsidRDefault="008F449F" w:rsidP="00682E8E">
      <w:pPr>
        <w:pStyle w:val="Body"/>
        <w:rPr>
          <w:rFonts w:ascii="Arial Rounded MT Bold" w:hAnsi="Arial Rounded MT Bold"/>
          <w:sz w:val="24"/>
        </w:rPr>
      </w:pPr>
    </w:p>
    <w:p w14:paraId="1CABC061" w14:textId="77777777" w:rsidR="008F449F" w:rsidRDefault="008F449F" w:rsidP="00682E8E">
      <w:pPr>
        <w:pStyle w:val="Body"/>
        <w:rPr>
          <w:rFonts w:ascii="Arial Rounded MT Bold" w:hAnsi="Arial Rounded MT Bold"/>
          <w:sz w:val="24"/>
        </w:rPr>
      </w:pPr>
    </w:p>
    <w:p w14:paraId="04001BF7" w14:textId="77777777" w:rsidR="008F449F" w:rsidRDefault="008F449F" w:rsidP="00682E8E">
      <w:pPr>
        <w:pStyle w:val="Body"/>
        <w:rPr>
          <w:rFonts w:ascii="Arial Rounded MT Bold" w:hAnsi="Arial Rounded MT Bold"/>
          <w:sz w:val="24"/>
        </w:rPr>
      </w:pPr>
    </w:p>
    <w:p w14:paraId="133D743A" w14:textId="77777777" w:rsidR="008F449F" w:rsidRDefault="008F449F" w:rsidP="00682E8E">
      <w:pPr>
        <w:pStyle w:val="Body"/>
        <w:rPr>
          <w:rFonts w:ascii="Arial Rounded MT Bold" w:hAnsi="Arial Rounded MT Bold"/>
          <w:sz w:val="24"/>
        </w:rPr>
      </w:pPr>
    </w:p>
    <w:p w14:paraId="68BD9B97" w14:textId="77777777" w:rsidR="00E801FD" w:rsidRDefault="00E801FD" w:rsidP="00682E8E">
      <w:pPr>
        <w:pStyle w:val="Body"/>
        <w:rPr>
          <w:rFonts w:ascii="Arial Rounded MT Bold" w:hAnsi="Arial Rounded MT Bold"/>
          <w:sz w:val="24"/>
        </w:rPr>
      </w:pPr>
    </w:p>
    <w:p w14:paraId="1963189B" w14:textId="77777777" w:rsidR="00E801FD" w:rsidRDefault="00E801FD" w:rsidP="00682E8E">
      <w:pPr>
        <w:pStyle w:val="Body"/>
        <w:rPr>
          <w:rFonts w:ascii="Arial Rounded MT Bold" w:hAnsi="Arial Rounded MT Bold"/>
          <w:sz w:val="24"/>
        </w:rPr>
      </w:pPr>
    </w:p>
    <w:p w14:paraId="4C563CE8" w14:textId="77777777" w:rsidR="00E801FD" w:rsidRDefault="00E801FD" w:rsidP="00682E8E">
      <w:pPr>
        <w:pStyle w:val="Body"/>
        <w:rPr>
          <w:rFonts w:ascii="Arial Rounded MT Bold" w:hAnsi="Arial Rounded MT Bold"/>
          <w:sz w:val="24"/>
        </w:rPr>
      </w:pPr>
    </w:p>
    <w:p w14:paraId="6AE71807" w14:textId="77777777" w:rsidR="00E801FD" w:rsidRDefault="00E801FD" w:rsidP="00682E8E">
      <w:pPr>
        <w:pStyle w:val="Body"/>
        <w:rPr>
          <w:rFonts w:ascii="Arial Rounded MT Bold" w:hAnsi="Arial Rounded MT Bold"/>
          <w:sz w:val="24"/>
        </w:rPr>
      </w:pPr>
    </w:p>
    <w:p w14:paraId="74D1B79F" w14:textId="77777777" w:rsidR="00E801FD" w:rsidRDefault="00E801FD" w:rsidP="00682E8E">
      <w:pPr>
        <w:pStyle w:val="Body"/>
        <w:rPr>
          <w:rFonts w:ascii="Arial Rounded MT Bold" w:hAnsi="Arial Rounded MT Bold"/>
          <w:sz w:val="24"/>
        </w:rPr>
      </w:pPr>
    </w:p>
    <w:p w14:paraId="38E44A69" w14:textId="78C4FF23" w:rsidR="008F385D" w:rsidRDefault="00682E8E" w:rsidP="00682E8E">
      <w:pPr>
        <w:pStyle w:val="Body"/>
        <w:rPr>
          <w:rFonts w:ascii="Arial Rounded MT Bold" w:hAnsi="Arial Rounded MT Bold"/>
          <w:sz w:val="24"/>
        </w:rPr>
      </w:pPr>
      <w:r>
        <w:rPr>
          <w:rFonts w:ascii="Arial Rounded MT Bold" w:hAnsi="Arial Rounded MT Bold"/>
          <w:sz w:val="24"/>
        </w:rPr>
        <w:lastRenderedPageBreak/>
        <w:t>5</w:t>
      </w:r>
      <w:r w:rsidR="008F385D">
        <w:rPr>
          <w:rFonts w:ascii="Arial Rounded MT Bold" w:hAnsi="Arial Rounded MT Bold"/>
          <w:sz w:val="24"/>
        </w:rPr>
        <w:t xml:space="preserve">. Indicate your PRIMARY FUNCTIONAL GOAL as it relates to the Activity Limitations and Participation Restrictions.  </w:t>
      </w:r>
      <w:r w:rsidR="008F385D" w:rsidRPr="00682E8E">
        <w:rPr>
          <w:rFonts w:ascii="Arial Rounded MT Bold" w:hAnsi="Arial Rounded MT Bold"/>
          <w:sz w:val="24"/>
          <w:u w:val="single"/>
        </w:rPr>
        <w:t>Select 4</w:t>
      </w:r>
      <w:r w:rsidR="008F385D">
        <w:rPr>
          <w:rFonts w:ascii="Arial Rounded MT Bold" w:hAnsi="Arial Rounded MT Bold"/>
          <w:sz w:val="24"/>
        </w:rPr>
        <w:t xml:space="preserve"> of the most relevant problems related to the primary functional goal you have identified.  For each problem listed, include your treatment goal and the testing criteria you would use to monitor change.                                                                                     (6 marks)</w:t>
      </w:r>
    </w:p>
    <w:p w14:paraId="29076687" w14:textId="77777777" w:rsidR="00A279F1" w:rsidRDefault="00A279F1" w:rsidP="00A279F1">
      <w:pPr>
        <w:pStyle w:val="Body"/>
        <w:rPr>
          <w:rFonts w:ascii="Arial Rounded MT Bold" w:hAnsi="Arial Rounded MT Bold"/>
          <w:sz w:val="24"/>
        </w:rPr>
      </w:pPr>
    </w:p>
    <w:p w14:paraId="2D4E7447" w14:textId="68C8ED7A" w:rsidR="00DA5FCA" w:rsidRDefault="00A279F1" w:rsidP="00A279F1">
      <w:pPr>
        <w:pStyle w:val="Body"/>
        <w:rPr>
          <w:rFonts w:ascii="Arial Rounded MT Bold" w:hAnsi="Arial Rounded MT Bold"/>
          <w:sz w:val="24"/>
        </w:rPr>
      </w:pPr>
      <w:r>
        <w:rPr>
          <w:rFonts w:ascii="Arial Rounded MT Bold" w:hAnsi="Arial Rounded MT Bold"/>
          <w:sz w:val="24"/>
        </w:rPr>
        <w:t>PRIMARY FUNCTIONAL GOAL:</w:t>
      </w:r>
    </w:p>
    <w:p w14:paraId="35CFA275" w14:textId="77777777" w:rsidR="00A279F1" w:rsidRDefault="00A279F1" w:rsidP="00A279F1">
      <w:pPr>
        <w:pStyle w:val="Body"/>
        <w:rPr>
          <w:rFonts w:ascii="Arial Rounded MT Bold" w:hAnsi="Arial Rounded MT Bold"/>
          <w:sz w:val="24"/>
        </w:rPr>
      </w:pPr>
    </w:p>
    <w:p w14:paraId="0E4F65FF" w14:textId="29447979" w:rsidR="00ED38B6" w:rsidRPr="00E801FD" w:rsidRDefault="00A279F1" w:rsidP="00A279F1">
      <w:pPr>
        <w:pStyle w:val="Body"/>
        <w:rPr>
          <w:rFonts w:ascii="Arial Rounded MT Bold" w:hAnsi="Arial Rounded MT Bold"/>
          <w:i/>
          <w:sz w:val="24"/>
        </w:rPr>
      </w:pPr>
      <w:r w:rsidRPr="007236E9">
        <w:rPr>
          <w:rFonts w:ascii="Arial Rounded MT Bold" w:hAnsi="Arial Rounded MT Bold"/>
          <w:i/>
          <w:sz w:val="24"/>
        </w:rPr>
        <w:t xml:space="preserve">PROBLEM #1   </w:t>
      </w:r>
    </w:p>
    <w:p w14:paraId="7B7BB2C3" w14:textId="42F4DE24" w:rsidR="00A279F1" w:rsidRDefault="00A279F1" w:rsidP="00A279F1">
      <w:pPr>
        <w:pStyle w:val="Body"/>
        <w:rPr>
          <w:rFonts w:ascii="Arial Rounded MT Bold" w:hAnsi="Arial Rounded MT Bold"/>
          <w:sz w:val="24"/>
        </w:rPr>
      </w:pPr>
      <w:r>
        <w:rPr>
          <w:rFonts w:ascii="Arial Rounded MT Bold" w:hAnsi="Arial Rounded MT Bold"/>
          <w:sz w:val="24"/>
        </w:rPr>
        <w:t>Treatment goal:</w:t>
      </w:r>
    </w:p>
    <w:p w14:paraId="5385DBD9" w14:textId="77777777" w:rsidR="00A279F1" w:rsidRDefault="00A279F1" w:rsidP="00A279F1">
      <w:pPr>
        <w:pStyle w:val="Body"/>
        <w:rPr>
          <w:rFonts w:ascii="Arial Rounded MT Bold" w:hAnsi="Arial Rounded MT Bold"/>
          <w:sz w:val="24"/>
        </w:rPr>
      </w:pPr>
      <w:r>
        <w:rPr>
          <w:rFonts w:ascii="Arial Rounded MT Bold" w:hAnsi="Arial Rounded MT Bold"/>
          <w:sz w:val="24"/>
        </w:rPr>
        <w:t>Testing Criteria:</w:t>
      </w:r>
    </w:p>
    <w:p w14:paraId="24D7A476" w14:textId="77777777" w:rsidR="00A279F1" w:rsidRDefault="00A279F1" w:rsidP="00A279F1">
      <w:pPr>
        <w:pStyle w:val="Body"/>
        <w:rPr>
          <w:rFonts w:ascii="Arial Rounded MT Bold" w:hAnsi="Arial Rounded MT Bold"/>
          <w:sz w:val="22"/>
        </w:rPr>
      </w:pPr>
      <w:r>
        <w:rPr>
          <w:rFonts w:ascii="Arial Rounded MT Bold" w:hAnsi="Arial Rounded MT Bold"/>
          <w:sz w:val="22"/>
        </w:rPr>
        <w:t xml:space="preserve">  </w:t>
      </w:r>
    </w:p>
    <w:p w14:paraId="22B019FF" w14:textId="46FAD3FC" w:rsidR="00175681" w:rsidRPr="00E801FD" w:rsidRDefault="00A279F1" w:rsidP="00A279F1">
      <w:pPr>
        <w:pStyle w:val="Body"/>
        <w:rPr>
          <w:rFonts w:ascii="Arial Rounded MT Bold" w:hAnsi="Arial Rounded MT Bold"/>
          <w:i/>
          <w:sz w:val="24"/>
        </w:rPr>
      </w:pPr>
      <w:r w:rsidRPr="007236E9">
        <w:rPr>
          <w:rFonts w:ascii="Arial Rounded MT Bold" w:hAnsi="Arial Rounded MT Bold"/>
          <w:i/>
          <w:sz w:val="24"/>
        </w:rPr>
        <w:t>PROBLEM #2</w:t>
      </w:r>
    </w:p>
    <w:p w14:paraId="47CE9E81" w14:textId="4BAB260F" w:rsidR="00105CBE" w:rsidRDefault="00A279F1" w:rsidP="00A279F1">
      <w:pPr>
        <w:pStyle w:val="Body"/>
        <w:rPr>
          <w:rFonts w:ascii="Arial Rounded MT Bold" w:hAnsi="Arial Rounded MT Bold"/>
          <w:sz w:val="24"/>
        </w:rPr>
      </w:pPr>
      <w:r>
        <w:rPr>
          <w:rFonts w:ascii="Arial Rounded MT Bold" w:hAnsi="Arial Rounded MT Bold"/>
          <w:sz w:val="24"/>
        </w:rPr>
        <w:t>Treatment Goa</w:t>
      </w:r>
      <w:r w:rsidR="00E801FD">
        <w:rPr>
          <w:rFonts w:ascii="Arial Rounded MT Bold" w:hAnsi="Arial Rounded MT Bold"/>
          <w:sz w:val="24"/>
        </w:rPr>
        <w:t>l</w:t>
      </w:r>
    </w:p>
    <w:p w14:paraId="5CA39B5F" w14:textId="77777777" w:rsidR="00A279F1" w:rsidRDefault="00A279F1" w:rsidP="00A279F1">
      <w:pPr>
        <w:pStyle w:val="Body"/>
        <w:rPr>
          <w:rFonts w:ascii="Arial Rounded MT Bold" w:hAnsi="Arial Rounded MT Bold"/>
          <w:sz w:val="24"/>
        </w:rPr>
      </w:pPr>
      <w:r>
        <w:rPr>
          <w:rFonts w:ascii="Arial Rounded MT Bold" w:hAnsi="Arial Rounded MT Bold"/>
          <w:sz w:val="24"/>
        </w:rPr>
        <w:t>Testing Criteria:</w:t>
      </w:r>
    </w:p>
    <w:p w14:paraId="176FA52A" w14:textId="77777777" w:rsidR="008F449F" w:rsidRDefault="008F449F" w:rsidP="00682E8E">
      <w:pPr>
        <w:pStyle w:val="Body"/>
        <w:rPr>
          <w:rFonts w:ascii="Arial Rounded MT Bold" w:hAnsi="Arial Rounded MT Bold"/>
          <w:sz w:val="22"/>
        </w:rPr>
      </w:pPr>
    </w:p>
    <w:p w14:paraId="1C599B93" w14:textId="7FDFDFCB" w:rsidR="00682E8E" w:rsidRPr="00E801FD" w:rsidRDefault="00682E8E" w:rsidP="00682E8E">
      <w:pPr>
        <w:pStyle w:val="Body"/>
        <w:rPr>
          <w:rFonts w:ascii="Arial Rounded MT Bold" w:hAnsi="Arial Rounded MT Bold"/>
          <w:i/>
          <w:sz w:val="24"/>
        </w:rPr>
      </w:pPr>
      <w:r>
        <w:rPr>
          <w:rFonts w:ascii="Arial Rounded MT Bold" w:hAnsi="Arial Rounded MT Bold"/>
          <w:i/>
          <w:sz w:val="24"/>
        </w:rPr>
        <w:t>PROBLEM #3</w:t>
      </w:r>
      <w:r w:rsidRPr="007236E9">
        <w:rPr>
          <w:rFonts w:ascii="Arial Rounded MT Bold" w:hAnsi="Arial Rounded MT Bold"/>
          <w:i/>
          <w:sz w:val="24"/>
        </w:rPr>
        <w:t xml:space="preserve">   </w:t>
      </w:r>
    </w:p>
    <w:p w14:paraId="006EE6E2" w14:textId="4A99607D" w:rsidR="00682E8E" w:rsidRDefault="00682E8E" w:rsidP="00682E8E">
      <w:pPr>
        <w:pStyle w:val="Body"/>
        <w:rPr>
          <w:rFonts w:ascii="Arial Rounded MT Bold" w:hAnsi="Arial Rounded MT Bold"/>
          <w:sz w:val="24"/>
        </w:rPr>
      </w:pPr>
      <w:r>
        <w:rPr>
          <w:rFonts w:ascii="Arial Rounded MT Bold" w:hAnsi="Arial Rounded MT Bold"/>
          <w:sz w:val="24"/>
        </w:rPr>
        <w:t>Treatment goal:</w:t>
      </w:r>
    </w:p>
    <w:p w14:paraId="399C1636" w14:textId="77777777" w:rsidR="00682E8E" w:rsidRDefault="00682E8E" w:rsidP="00682E8E">
      <w:pPr>
        <w:pStyle w:val="Body"/>
        <w:rPr>
          <w:rFonts w:ascii="Arial Rounded MT Bold" w:hAnsi="Arial Rounded MT Bold"/>
          <w:sz w:val="24"/>
        </w:rPr>
      </w:pPr>
      <w:r>
        <w:rPr>
          <w:rFonts w:ascii="Arial Rounded MT Bold" w:hAnsi="Arial Rounded MT Bold"/>
          <w:sz w:val="24"/>
        </w:rPr>
        <w:t>Testing Criteria:</w:t>
      </w:r>
    </w:p>
    <w:p w14:paraId="418AC2AC" w14:textId="1272FB83" w:rsidR="00682E8E" w:rsidRDefault="00682E8E" w:rsidP="00682E8E">
      <w:pPr>
        <w:pStyle w:val="Body"/>
        <w:rPr>
          <w:rFonts w:ascii="Arial Rounded MT Bold" w:hAnsi="Arial Rounded MT Bold"/>
          <w:sz w:val="22"/>
        </w:rPr>
      </w:pPr>
    </w:p>
    <w:p w14:paraId="5DF3FDD8" w14:textId="60279B24" w:rsidR="00682E8E" w:rsidRPr="00E801FD" w:rsidRDefault="00682E8E" w:rsidP="00682E8E">
      <w:pPr>
        <w:pStyle w:val="Body"/>
        <w:rPr>
          <w:rFonts w:ascii="Arial Rounded MT Bold" w:hAnsi="Arial Rounded MT Bold"/>
          <w:i/>
          <w:sz w:val="24"/>
        </w:rPr>
      </w:pPr>
      <w:r>
        <w:rPr>
          <w:rFonts w:ascii="Arial Rounded MT Bold" w:hAnsi="Arial Rounded MT Bold"/>
          <w:i/>
          <w:sz w:val="24"/>
        </w:rPr>
        <w:t>PROBLEM #4</w:t>
      </w:r>
    </w:p>
    <w:p w14:paraId="2A851F90" w14:textId="168433EE" w:rsidR="00682E8E" w:rsidRDefault="00682E8E" w:rsidP="00682E8E">
      <w:pPr>
        <w:pStyle w:val="Body"/>
        <w:rPr>
          <w:rFonts w:ascii="Arial Rounded MT Bold" w:hAnsi="Arial Rounded MT Bold"/>
          <w:sz w:val="24"/>
        </w:rPr>
      </w:pPr>
      <w:r>
        <w:rPr>
          <w:rFonts w:ascii="Arial Rounded MT Bold" w:hAnsi="Arial Rounded MT Bold"/>
          <w:sz w:val="24"/>
        </w:rPr>
        <w:t>Treatment Goal:</w:t>
      </w:r>
    </w:p>
    <w:p w14:paraId="5018AB4E" w14:textId="77777777" w:rsidR="00682E8E" w:rsidRDefault="00682E8E" w:rsidP="00682E8E">
      <w:pPr>
        <w:pStyle w:val="Body"/>
        <w:rPr>
          <w:rFonts w:ascii="Arial Rounded MT Bold" w:hAnsi="Arial Rounded MT Bold"/>
          <w:sz w:val="24"/>
        </w:rPr>
      </w:pPr>
      <w:r>
        <w:rPr>
          <w:rFonts w:ascii="Arial Rounded MT Bold" w:hAnsi="Arial Rounded MT Bold"/>
          <w:sz w:val="24"/>
        </w:rPr>
        <w:t>Testing Criteria:</w:t>
      </w:r>
    </w:p>
    <w:p w14:paraId="5D70C0ED" w14:textId="77777777" w:rsidR="00A279F1" w:rsidRDefault="00A279F1" w:rsidP="00A279F1">
      <w:pPr>
        <w:pStyle w:val="Body"/>
        <w:rPr>
          <w:rFonts w:ascii="Arial Rounded MT Bold" w:hAnsi="Arial Rounded MT Bold"/>
          <w:sz w:val="22"/>
        </w:rPr>
      </w:pPr>
    </w:p>
    <w:p w14:paraId="49A62C06" w14:textId="77777777" w:rsidR="00A279F1" w:rsidRDefault="00A279F1" w:rsidP="00A279F1">
      <w:pPr>
        <w:pStyle w:val="Body"/>
        <w:rPr>
          <w:rFonts w:ascii="Arial Rounded MT Bold" w:hAnsi="Arial Rounded MT Bold"/>
          <w:sz w:val="22"/>
        </w:rPr>
      </w:pPr>
    </w:p>
    <w:p w14:paraId="06F3B98D" w14:textId="77777777" w:rsidR="008F449F" w:rsidRDefault="008F449F" w:rsidP="00682E8E">
      <w:pPr>
        <w:pStyle w:val="Body"/>
        <w:rPr>
          <w:rFonts w:ascii="Arial Rounded MT Bold" w:hAnsi="Arial Rounded MT Bold"/>
          <w:sz w:val="24"/>
        </w:rPr>
      </w:pPr>
    </w:p>
    <w:p w14:paraId="4F2201C1" w14:textId="77777777" w:rsidR="008F449F" w:rsidRDefault="008F449F" w:rsidP="00682E8E">
      <w:pPr>
        <w:pStyle w:val="Body"/>
        <w:rPr>
          <w:rFonts w:ascii="Arial Rounded MT Bold" w:hAnsi="Arial Rounded MT Bold"/>
          <w:sz w:val="24"/>
        </w:rPr>
      </w:pPr>
    </w:p>
    <w:p w14:paraId="66AA3768" w14:textId="77777777" w:rsidR="008F449F" w:rsidRDefault="008F449F" w:rsidP="00682E8E">
      <w:pPr>
        <w:pStyle w:val="Body"/>
        <w:rPr>
          <w:rFonts w:ascii="Arial Rounded MT Bold" w:hAnsi="Arial Rounded MT Bold"/>
          <w:sz w:val="24"/>
        </w:rPr>
      </w:pPr>
    </w:p>
    <w:p w14:paraId="2B1C7902" w14:textId="77777777" w:rsidR="008F449F" w:rsidRDefault="008F449F" w:rsidP="00682E8E">
      <w:pPr>
        <w:pStyle w:val="Body"/>
        <w:rPr>
          <w:rFonts w:ascii="Arial Rounded MT Bold" w:hAnsi="Arial Rounded MT Bold"/>
          <w:sz w:val="24"/>
        </w:rPr>
      </w:pPr>
    </w:p>
    <w:p w14:paraId="7E5B0E99" w14:textId="77777777" w:rsidR="008F449F" w:rsidRDefault="008F449F" w:rsidP="00682E8E">
      <w:pPr>
        <w:pStyle w:val="Body"/>
        <w:rPr>
          <w:rFonts w:ascii="Arial Rounded MT Bold" w:hAnsi="Arial Rounded MT Bold"/>
          <w:sz w:val="24"/>
        </w:rPr>
      </w:pPr>
    </w:p>
    <w:p w14:paraId="064C11BA" w14:textId="77777777" w:rsidR="008F449F" w:rsidRDefault="008F449F" w:rsidP="00682E8E">
      <w:pPr>
        <w:pStyle w:val="Body"/>
        <w:rPr>
          <w:rFonts w:ascii="Arial Rounded MT Bold" w:hAnsi="Arial Rounded MT Bold"/>
          <w:sz w:val="24"/>
        </w:rPr>
      </w:pPr>
    </w:p>
    <w:p w14:paraId="520C6ED2" w14:textId="77777777" w:rsidR="00E46888" w:rsidRDefault="00E46888" w:rsidP="00682E8E">
      <w:pPr>
        <w:pStyle w:val="Body"/>
        <w:rPr>
          <w:rFonts w:ascii="Arial Rounded MT Bold" w:hAnsi="Arial Rounded MT Bold"/>
          <w:sz w:val="24"/>
        </w:rPr>
      </w:pPr>
    </w:p>
    <w:p w14:paraId="5C0CAD63" w14:textId="77777777" w:rsidR="00E801FD" w:rsidRDefault="00682E8E" w:rsidP="00682E8E">
      <w:pPr>
        <w:pStyle w:val="Body"/>
        <w:rPr>
          <w:rFonts w:ascii="Arial Rounded MT Bold" w:hAnsi="Arial Rounded MT Bold"/>
          <w:sz w:val="24"/>
        </w:rPr>
      </w:pPr>
      <w:r>
        <w:rPr>
          <w:rFonts w:ascii="Arial Rounded MT Bold" w:hAnsi="Arial Rounded MT Bold"/>
          <w:sz w:val="24"/>
        </w:rPr>
        <w:lastRenderedPageBreak/>
        <w:t xml:space="preserve">6. </w:t>
      </w:r>
      <w:r w:rsidR="00A279F1">
        <w:rPr>
          <w:rFonts w:ascii="Arial Rounded MT Bold" w:hAnsi="Arial Rounded MT Bold"/>
          <w:sz w:val="24"/>
        </w:rPr>
        <w:t xml:space="preserve">Outline in detail the management strategies you would use over the </w:t>
      </w:r>
      <w:r w:rsidR="00A279F1">
        <w:rPr>
          <w:rFonts w:ascii="Arial Rounded MT Bold" w:hAnsi="Arial Rounded MT Bold"/>
          <w:sz w:val="24"/>
          <w:u w:val="single"/>
        </w:rPr>
        <w:t xml:space="preserve">first two     treatments </w:t>
      </w:r>
      <w:r w:rsidR="00A279F1">
        <w:rPr>
          <w:rFonts w:ascii="Arial Rounded MT Bold" w:hAnsi="Arial Rounded MT Bold"/>
          <w:sz w:val="24"/>
        </w:rPr>
        <w:t>under the fo</w:t>
      </w:r>
      <w:r w:rsidR="004A57A2">
        <w:rPr>
          <w:rFonts w:ascii="Arial Rounded MT Bold" w:hAnsi="Arial Rounded MT Bold"/>
          <w:sz w:val="24"/>
        </w:rPr>
        <w:t xml:space="preserve">llowing headings:  </w:t>
      </w:r>
    </w:p>
    <w:p w14:paraId="1AE37C6A" w14:textId="77777777" w:rsidR="00E801FD" w:rsidRDefault="00E801FD" w:rsidP="00682E8E">
      <w:pPr>
        <w:pStyle w:val="Body"/>
        <w:rPr>
          <w:rFonts w:ascii="Arial Rounded MT Bold" w:hAnsi="Arial Rounded MT Bold"/>
          <w:sz w:val="24"/>
        </w:rPr>
      </w:pPr>
      <w:proofErr w:type="spellStart"/>
      <w:r>
        <w:rPr>
          <w:rFonts w:ascii="Arial Rounded MT Bold" w:hAnsi="Arial Rounded MT Bold"/>
          <w:sz w:val="24"/>
        </w:rPr>
        <w:t>i</w:t>
      </w:r>
      <w:proofErr w:type="spellEnd"/>
      <w:r>
        <w:rPr>
          <w:rFonts w:ascii="Arial Rounded MT Bold" w:hAnsi="Arial Rounded MT Bold"/>
          <w:sz w:val="24"/>
        </w:rPr>
        <w:t xml:space="preserve">) </w:t>
      </w:r>
      <w:r w:rsidR="004A57A2">
        <w:rPr>
          <w:rFonts w:ascii="Arial Rounded MT Bold" w:hAnsi="Arial Rounded MT Bold"/>
          <w:sz w:val="24"/>
        </w:rPr>
        <w:t xml:space="preserve">manual therapy, </w:t>
      </w:r>
    </w:p>
    <w:p w14:paraId="3257E13B" w14:textId="072A7E93" w:rsidR="00E801FD" w:rsidRDefault="00E801FD" w:rsidP="00682E8E">
      <w:pPr>
        <w:pStyle w:val="Body"/>
        <w:rPr>
          <w:rFonts w:ascii="Arial Rounded MT Bold" w:hAnsi="Arial Rounded MT Bold"/>
          <w:sz w:val="24"/>
        </w:rPr>
      </w:pPr>
      <w:r>
        <w:rPr>
          <w:rFonts w:ascii="Arial Rounded MT Bold" w:hAnsi="Arial Rounded MT Bold"/>
          <w:sz w:val="24"/>
        </w:rPr>
        <w:t xml:space="preserve">ii) </w:t>
      </w:r>
      <w:r w:rsidR="00A279F1">
        <w:rPr>
          <w:rFonts w:ascii="Arial Rounded MT Bold" w:hAnsi="Arial Rounded MT Bold"/>
          <w:sz w:val="24"/>
        </w:rPr>
        <w:t>exercise</w:t>
      </w:r>
      <w:r w:rsidR="00663374">
        <w:rPr>
          <w:rFonts w:ascii="Arial Rounded MT Bold" w:hAnsi="Arial Rounded MT Bold"/>
          <w:sz w:val="24"/>
        </w:rPr>
        <w:t>,</w:t>
      </w:r>
      <w:r w:rsidR="00A279F1">
        <w:rPr>
          <w:rFonts w:ascii="Arial Rounded MT Bold" w:hAnsi="Arial Rounded MT Bold"/>
          <w:sz w:val="24"/>
        </w:rPr>
        <w:t xml:space="preserve"> </w:t>
      </w:r>
    </w:p>
    <w:p w14:paraId="222F4DDE" w14:textId="77777777" w:rsidR="00E801FD" w:rsidRDefault="00E801FD" w:rsidP="00682E8E">
      <w:pPr>
        <w:pStyle w:val="Body"/>
        <w:rPr>
          <w:rFonts w:ascii="Arial Rounded MT Bold" w:hAnsi="Arial Rounded MT Bold"/>
          <w:sz w:val="24"/>
        </w:rPr>
      </w:pPr>
      <w:r>
        <w:rPr>
          <w:rFonts w:ascii="Arial Rounded MT Bold" w:hAnsi="Arial Rounded MT Bold"/>
          <w:sz w:val="24"/>
        </w:rPr>
        <w:t xml:space="preserve">iii) </w:t>
      </w:r>
      <w:r w:rsidR="00A279F1">
        <w:rPr>
          <w:rFonts w:ascii="Arial Rounded MT Bold" w:hAnsi="Arial Rounded MT Bold"/>
          <w:sz w:val="24"/>
        </w:rPr>
        <w:t xml:space="preserve">education </w:t>
      </w:r>
      <w:r w:rsidR="00A279F1" w:rsidRPr="00E46888">
        <w:rPr>
          <w:rFonts w:ascii="Arial Rounded MT Bold" w:hAnsi="Arial Rounded MT Bold"/>
          <w:sz w:val="24"/>
        </w:rPr>
        <w:t xml:space="preserve">and </w:t>
      </w:r>
    </w:p>
    <w:p w14:paraId="425CFBCD" w14:textId="77777777" w:rsidR="00E801FD" w:rsidRDefault="00E801FD" w:rsidP="00682E8E">
      <w:pPr>
        <w:pStyle w:val="Body"/>
        <w:rPr>
          <w:rFonts w:ascii="Arial Rounded MT Bold" w:hAnsi="Arial Rounded MT Bold"/>
          <w:sz w:val="24"/>
        </w:rPr>
      </w:pPr>
      <w:r>
        <w:rPr>
          <w:rFonts w:ascii="Arial Rounded MT Bold" w:hAnsi="Arial Rounded MT Bold"/>
          <w:sz w:val="24"/>
        </w:rPr>
        <w:t xml:space="preserve">iv) </w:t>
      </w:r>
      <w:r w:rsidR="00A279F1" w:rsidRPr="00E46888">
        <w:rPr>
          <w:rFonts w:ascii="Arial Rounded MT Bold" w:hAnsi="Arial Rounded MT Bold"/>
          <w:sz w:val="24"/>
        </w:rPr>
        <w:t>other</w:t>
      </w:r>
      <w:r w:rsidR="00E46888" w:rsidRPr="00E46888">
        <w:rPr>
          <w:rFonts w:ascii="Arial Rounded MT Bold" w:hAnsi="Arial Rounded MT Bold"/>
          <w:sz w:val="24"/>
        </w:rPr>
        <w:t>.</w:t>
      </w:r>
      <w:r w:rsidR="00A279F1" w:rsidRPr="00E46888">
        <w:rPr>
          <w:rFonts w:ascii="Arial Rounded MT Bold" w:hAnsi="Arial Rounded MT Bold"/>
          <w:sz w:val="24"/>
        </w:rPr>
        <w:t xml:space="preserve">  </w:t>
      </w:r>
    </w:p>
    <w:p w14:paraId="0700A4DA" w14:textId="1EA675B1" w:rsidR="00E801FD" w:rsidRDefault="00A279F1" w:rsidP="00682E8E">
      <w:pPr>
        <w:pStyle w:val="Body"/>
        <w:rPr>
          <w:rFonts w:ascii="Arial Rounded MT Bold" w:hAnsi="Arial Rounded MT Bold"/>
          <w:sz w:val="24"/>
        </w:rPr>
      </w:pPr>
      <w:r w:rsidRPr="00E46888">
        <w:rPr>
          <w:rFonts w:ascii="Arial Rounded MT Bold" w:hAnsi="Arial Rounded MT Bold"/>
          <w:sz w:val="24"/>
        </w:rPr>
        <w:t xml:space="preserve"> </w:t>
      </w:r>
      <w:r w:rsidRPr="00E46888">
        <w:rPr>
          <w:rFonts w:ascii="Arial Rounded MT Bold" w:hAnsi="Arial Rounded MT Bold"/>
          <w:sz w:val="24"/>
          <w:u w:val="single"/>
        </w:rPr>
        <w:t>Include your rationale</w:t>
      </w:r>
      <w:r w:rsidR="00E801FD">
        <w:rPr>
          <w:rFonts w:ascii="Arial Rounded MT Bold" w:hAnsi="Arial Rounded MT Bold"/>
          <w:sz w:val="24"/>
          <w:u w:val="single"/>
        </w:rPr>
        <w:t xml:space="preserve"> for each</w:t>
      </w:r>
      <w:r w:rsidR="00C04D98">
        <w:rPr>
          <w:rFonts w:ascii="Arial Rounded MT Bold" w:hAnsi="Arial Rounded MT Bold"/>
          <w:sz w:val="24"/>
          <w:u w:val="single"/>
        </w:rPr>
        <w:t xml:space="preserve"> component of the</w:t>
      </w:r>
      <w:r w:rsidR="00E801FD">
        <w:rPr>
          <w:rFonts w:ascii="Arial Rounded MT Bold" w:hAnsi="Arial Rounded MT Bold"/>
          <w:sz w:val="24"/>
          <w:u w:val="single"/>
        </w:rPr>
        <w:t xml:space="preserve"> treatment</w:t>
      </w:r>
      <w:r w:rsidRPr="00E46888">
        <w:rPr>
          <w:rFonts w:ascii="Arial Rounded MT Bold" w:hAnsi="Arial Rounded MT Bold"/>
          <w:sz w:val="24"/>
          <w:u w:val="single"/>
        </w:rPr>
        <w:t>.</w:t>
      </w:r>
      <w:r w:rsidRPr="00E46888">
        <w:rPr>
          <w:rFonts w:ascii="Arial Rounded MT Bold" w:hAnsi="Arial Rounded MT Bold"/>
          <w:sz w:val="24"/>
        </w:rPr>
        <w:t xml:space="preserve"> </w:t>
      </w:r>
      <w:r w:rsidR="004A57A2">
        <w:rPr>
          <w:rFonts w:ascii="Arial Rounded MT Bold" w:hAnsi="Arial Rounded MT Bold"/>
          <w:sz w:val="24"/>
        </w:rPr>
        <w:t xml:space="preserve">                                            </w:t>
      </w:r>
      <w:r w:rsidRPr="00E46888">
        <w:rPr>
          <w:rFonts w:ascii="Arial Rounded MT Bold" w:hAnsi="Arial Rounded MT Bold"/>
          <w:sz w:val="24"/>
        </w:rPr>
        <w:t>(</w:t>
      </w:r>
      <w:r w:rsidR="00663374" w:rsidRPr="00E46888">
        <w:rPr>
          <w:rFonts w:ascii="Arial Rounded MT Bold" w:hAnsi="Arial Rounded MT Bold"/>
          <w:sz w:val="24"/>
        </w:rPr>
        <w:t xml:space="preserve">10 </w:t>
      </w:r>
      <w:r w:rsidRPr="00E46888">
        <w:rPr>
          <w:rFonts w:ascii="Arial Rounded MT Bold" w:hAnsi="Arial Rounded MT Bold"/>
          <w:sz w:val="24"/>
        </w:rPr>
        <w:t>marks</w:t>
      </w:r>
      <w:r w:rsidR="007D7D00" w:rsidRPr="00E46888">
        <w:rPr>
          <w:rFonts w:ascii="Arial Rounded MT Bold" w:hAnsi="Arial Rounded MT Bold"/>
          <w:sz w:val="24"/>
        </w:rPr>
        <w:t>)</w:t>
      </w:r>
      <w:r w:rsidR="007D7D00">
        <w:rPr>
          <w:rFonts w:ascii="Arial Rounded MT Bold" w:hAnsi="Arial Rounded MT Bold"/>
          <w:sz w:val="24"/>
        </w:rPr>
        <w:t xml:space="preserve"> </w:t>
      </w:r>
    </w:p>
    <w:p w14:paraId="0A168E93" w14:textId="77777777" w:rsidR="00E801FD" w:rsidRDefault="00E801FD" w:rsidP="00682E8E">
      <w:pPr>
        <w:pStyle w:val="Body"/>
        <w:rPr>
          <w:rFonts w:ascii="Arial Rounded MT Bold" w:hAnsi="Arial Rounded MT Bold"/>
          <w:sz w:val="24"/>
        </w:rPr>
      </w:pPr>
    </w:p>
    <w:p w14:paraId="5B634354" w14:textId="3E45A2EA" w:rsidR="00E801FD" w:rsidRDefault="00AD293D" w:rsidP="00682E8E">
      <w:pPr>
        <w:pStyle w:val="Body"/>
        <w:rPr>
          <w:rFonts w:ascii="Arial Rounded MT Bold" w:hAnsi="Arial Rounded MT Bold"/>
          <w:sz w:val="24"/>
        </w:rPr>
      </w:pPr>
      <w:proofErr w:type="spellStart"/>
      <w:r>
        <w:rPr>
          <w:rFonts w:ascii="Arial Rounded MT Bold" w:hAnsi="Arial Rounded MT Bold"/>
          <w:sz w:val="24"/>
        </w:rPr>
        <w:t>i</w:t>
      </w:r>
      <w:proofErr w:type="spellEnd"/>
      <w:r>
        <w:rPr>
          <w:rFonts w:ascii="Arial Rounded MT Bold" w:hAnsi="Arial Rounded MT Bold"/>
          <w:sz w:val="24"/>
        </w:rPr>
        <w:t xml:space="preserve">) </w:t>
      </w:r>
      <w:r w:rsidR="00E801FD">
        <w:rPr>
          <w:rFonts w:ascii="Arial Rounded MT Bold" w:hAnsi="Arial Rounded MT Bold"/>
          <w:sz w:val="24"/>
        </w:rPr>
        <w:t>Manual therapy:</w:t>
      </w:r>
    </w:p>
    <w:p w14:paraId="30BE5CE1" w14:textId="1087D14A" w:rsidR="00E801FD" w:rsidRDefault="00E801FD" w:rsidP="00682E8E">
      <w:pPr>
        <w:pStyle w:val="Body"/>
        <w:rPr>
          <w:rFonts w:ascii="Arial Rounded MT Bold" w:hAnsi="Arial Rounded MT Bold"/>
          <w:sz w:val="24"/>
        </w:rPr>
      </w:pPr>
      <w:r>
        <w:rPr>
          <w:rFonts w:ascii="Arial Rounded MT Bold" w:hAnsi="Arial Rounded MT Bold"/>
          <w:sz w:val="24"/>
        </w:rPr>
        <w:t>Rationale for each technique:</w:t>
      </w:r>
    </w:p>
    <w:p w14:paraId="4574B509" w14:textId="2951FA1B" w:rsidR="00AD293D" w:rsidRDefault="00AD293D" w:rsidP="00682E8E">
      <w:pPr>
        <w:pStyle w:val="Body"/>
        <w:rPr>
          <w:rFonts w:ascii="Arial Rounded MT Bold" w:hAnsi="Arial Rounded MT Bold"/>
          <w:sz w:val="24"/>
        </w:rPr>
      </w:pPr>
    </w:p>
    <w:p w14:paraId="48F49D7F" w14:textId="6D386CF2" w:rsidR="00AD293D" w:rsidRDefault="00AD293D" w:rsidP="00682E8E">
      <w:pPr>
        <w:pStyle w:val="Body"/>
        <w:rPr>
          <w:rFonts w:ascii="Arial Rounded MT Bold" w:hAnsi="Arial Rounded MT Bold"/>
          <w:sz w:val="24"/>
        </w:rPr>
      </w:pPr>
      <w:r>
        <w:rPr>
          <w:rFonts w:ascii="Arial Rounded MT Bold" w:hAnsi="Arial Rounded MT Bold"/>
          <w:sz w:val="24"/>
        </w:rPr>
        <w:t>ii) Exercise:</w:t>
      </w:r>
    </w:p>
    <w:p w14:paraId="28B8612C" w14:textId="53086A23" w:rsidR="00AD293D" w:rsidRDefault="00AD293D" w:rsidP="00682E8E">
      <w:pPr>
        <w:pStyle w:val="Body"/>
        <w:rPr>
          <w:rFonts w:ascii="Arial Rounded MT Bold" w:hAnsi="Arial Rounded MT Bold"/>
          <w:sz w:val="24"/>
        </w:rPr>
      </w:pPr>
      <w:r>
        <w:rPr>
          <w:rFonts w:ascii="Arial Rounded MT Bold" w:hAnsi="Arial Rounded MT Bold"/>
          <w:sz w:val="24"/>
        </w:rPr>
        <w:t>Rationale for each exercise:</w:t>
      </w:r>
    </w:p>
    <w:p w14:paraId="04DCA905" w14:textId="204CD24D" w:rsidR="00AD293D" w:rsidRDefault="00AD293D" w:rsidP="00682E8E">
      <w:pPr>
        <w:pStyle w:val="Body"/>
        <w:rPr>
          <w:rFonts w:ascii="Arial Rounded MT Bold" w:hAnsi="Arial Rounded MT Bold"/>
          <w:sz w:val="24"/>
        </w:rPr>
      </w:pPr>
    </w:p>
    <w:p w14:paraId="3E2C9144" w14:textId="3DD53CA6" w:rsidR="00AD293D" w:rsidRDefault="00AD293D" w:rsidP="00682E8E">
      <w:pPr>
        <w:pStyle w:val="Body"/>
        <w:rPr>
          <w:rFonts w:ascii="Arial Rounded MT Bold" w:hAnsi="Arial Rounded MT Bold"/>
          <w:sz w:val="24"/>
        </w:rPr>
      </w:pPr>
      <w:r>
        <w:rPr>
          <w:rFonts w:ascii="Arial Rounded MT Bold" w:hAnsi="Arial Rounded MT Bold"/>
          <w:sz w:val="24"/>
        </w:rPr>
        <w:t>iii) Education:</w:t>
      </w:r>
    </w:p>
    <w:p w14:paraId="38848A7E" w14:textId="115D4053" w:rsidR="00AD293D" w:rsidRDefault="00AD293D" w:rsidP="00682E8E">
      <w:pPr>
        <w:pStyle w:val="Body"/>
        <w:rPr>
          <w:rFonts w:ascii="Arial Rounded MT Bold" w:hAnsi="Arial Rounded MT Bold"/>
          <w:sz w:val="24"/>
        </w:rPr>
      </w:pPr>
      <w:r>
        <w:rPr>
          <w:rFonts w:ascii="Arial Rounded MT Bold" w:hAnsi="Arial Rounded MT Bold"/>
          <w:sz w:val="24"/>
        </w:rPr>
        <w:t xml:space="preserve">Rationale for each piece of education: </w:t>
      </w:r>
    </w:p>
    <w:p w14:paraId="41795BFC" w14:textId="67CAB659" w:rsidR="00AD293D" w:rsidRDefault="00AD293D" w:rsidP="00682E8E">
      <w:pPr>
        <w:pStyle w:val="Body"/>
        <w:rPr>
          <w:rFonts w:ascii="Arial Rounded MT Bold" w:hAnsi="Arial Rounded MT Bold"/>
          <w:sz w:val="24"/>
        </w:rPr>
      </w:pPr>
    </w:p>
    <w:p w14:paraId="66C2726F" w14:textId="15F96145" w:rsidR="00AD293D" w:rsidRDefault="00AD293D" w:rsidP="00682E8E">
      <w:pPr>
        <w:pStyle w:val="Body"/>
        <w:rPr>
          <w:rFonts w:ascii="Arial Rounded MT Bold" w:hAnsi="Arial Rounded MT Bold"/>
          <w:sz w:val="24"/>
        </w:rPr>
      </w:pPr>
      <w:r>
        <w:rPr>
          <w:rFonts w:ascii="Arial Rounded MT Bold" w:hAnsi="Arial Rounded MT Bold"/>
          <w:sz w:val="24"/>
        </w:rPr>
        <w:t>iv) Other:</w:t>
      </w:r>
    </w:p>
    <w:p w14:paraId="1B155E53" w14:textId="6FA58073" w:rsidR="00AD293D" w:rsidRDefault="00AD293D" w:rsidP="00682E8E">
      <w:pPr>
        <w:pStyle w:val="Body"/>
        <w:rPr>
          <w:rFonts w:ascii="Arial Rounded MT Bold" w:hAnsi="Arial Rounded MT Bold"/>
          <w:sz w:val="24"/>
        </w:rPr>
      </w:pPr>
      <w:r>
        <w:rPr>
          <w:rFonts w:ascii="Arial Rounded MT Bold" w:hAnsi="Arial Rounded MT Bold"/>
          <w:sz w:val="24"/>
        </w:rPr>
        <w:t xml:space="preserve">Rationale for each adjunctive therapy: </w:t>
      </w:r>
    </w:p>
    <w:p w14:paraId="544CD299" w14:textId="77777777" w:rsidR="00E801FD" w:rsidRDefault="00E801FD" w:rsidP="00682E8E">
      <w:pPr>
        <w:pStyle w:val="Body"/>
        <w:rPr>
          <w:rFonts w:ascii="Arial Rounded MT Bold" w:hAnsi="Arial Rounded MT Bold"/>
          <w:sz w:val="24"/>
        </w:rPr>
      </w:pPr>
    </w:p>
    <w:p w14:paraId="4571BA39" w14:textId="2E0D26E7" w:rsidR="00A279F1" w:rsidRDefault="00A279F1" w:rsidP="00682E8E">
      <w:pPr>
        <w:pStyle w:val="Body"/>
        <w:rPr>
          <w:rFonts w:ascii="Arial Rounded MT Bold" w:hAnsi="Arial Rounded MT Bold"/>
          <w:sz w:val="24"/>
        </w:rPr>
      </w:pPr>
      <w:r>
        <w:rPr>
          <w:rFonts w:ascii="Arial Rounded MT Bold" w:hAnsi="Arial Rounded MT Bold"/>
          <w:sz w:val="24"/>
        </w:rPr>
        <w:t xml:space="preserve">      </w:t>
      </w:r>
      <w:r w:rsidR="007D7D00">
        <w:rPr>
          <w:rFonts w:ascii="Arial Rounded MT Bold" w:hAnsi="Arial Rounded MT Bold"/>
          <w:sz w:val="24"/>
        </w:rPr>
        <w:t xml:space="preserve">                          </w:t>
      </w:r>
      <w:r>
        <w:rPr>
          <w:rFonts w:ascii="Arial Rounded MT Bold" w:hAnsi="Arial Rounded MT Bold"/>
          <w:sz w:val="24"/>
        </w:rPr>
        <w:t xml:space="preserve">       </w:t>
      </w:r>
    </w:p>
    <w:p w14:paraId="60DF5D78" w14:textId="77777777" w:rsidR="005165AC" w:rsidRDefault="00682E8E" w:rsidP="00994610">
      <w:pPr>
        <w:spacing w:after="200" w:line="276" w:lineRule="auto"/>
        <w:rPr>
          <w:rStyle w:val="s6"/>
          <w:rFonts w:ascii="Arial Rounded MT Bold" w:hAnsi="Arial Rounded MT Bold"/>
          <w:iCs/>
          <w:color w:val="000000"/>
        </w:rPr>
      </w:pPr>
      <w:r>
        <w:rPr>
          <w:rFonts w:ascii="Arial Rounded MT Bold" w:hAnsi="Arial Rounded MT Bold"/>
        </w:rPr>
        <w:t>7</w:t>
      </w:r>
      <w:r w:rsidR="00A279F1">
        <w:rPr>
          <w:rFonts w:ascii="Arial Rounded MT Bold" w:hAnsi="Arial Rounded MT Bold"/>
        </w:rPr>
        <w:t xml:space="preserve">.  </w:t>
      </w:r>
      <w:r w:rsidR="00A54102" w:rsidRPr="00CD4A7A">
        <w:rPr>
          <w:rStyle w:val="s6"/>
          <w:rFonts w:ascii="Arial Rounded MT Bold" w:hAnsi="Arial Rounded MT Bold"/>
          <w:iCs/>
          <w:color w:val="000000"/>
        </w:rPr>
        <w:t>Using the biopsychosocial framework, outline in detail your progression of subsequent treatments to discharge addressing all the identified problems and provide your rationale to return to their optimal functional level.  Use the following headings:  </w:t>
      </w:r>
    </w:p>
    <w:p w14:paraId="0FED2986" w14:textId="77777777" w:rsidR="005165AC" w:rsidRDefault="005165AC" w:rsidP="00994610">
      <w:pPr>
        <w:spacing w:after="200" w:line="276" w:lineRule="auto"/>
        <w:rPr>
          <w:rStyle w:val="s6"/>
          <w:rFonts w:ascii="Arial Rounded MT Bold" w:hAnsi="Arial Rounded MT Bold"/>
          <w:iCs/>
          <w:color w:val="000000"/>
        </w:rPr>
      </w:pPr>
      <w:proofErr w:type="spellStart"/>
      <w:r>
        <w:rPr>
          <w:rStyle w:val="s6"/>
          <w:iCs/>
          <w:color w:val="000000"/>
        </w:rPr>
        <w:t>i</w:t>
      </w:r>
      <w:proofErr w:type="spellEnd"/>
      <w:r>
        <w:rPr>
          <w:rStyle w:val="s6"/>
          <w:iCs/>
          <w:color w:val="000000"/>
        </w:rPr>
        <w:t>)</w:t>
      </w:r>
      <w:r w:rsidR="00A54102" w:rsidRPr="00CD4A7A">
        <w:rPr>
          <w:rStyle w:val="s6"/>
          <w:rFonts w:ascii="Arial Rounded MT Bold" w:hAnsi="Arial Rounded MT Bold"/>
          <w:iCs/>
          <w:color w:val="000000"/>
        </w:rPr>
        <w:t xml:space="preserve">manual therapy, </w:t>
      </w:r>
    </w:p>
    <w:p w14:paraId="7E73A160" w14:textId="77777777" w:rsidR="005165AC" w:rsidRDefault="005165AC" w:rsidP="00994610">
      <w:pPr>
        <w:spacing w:after="200" w:line="276" w:lineRule="auto"/>
        <w:rPr>
          <w:rStyle w:val="s6"/>
          <w:rFonts w:ascii="Arial Rounded MT Bold" w:hAnsi="Arial Rounded MT Bold"/>
          <w:iCs/>
          <w:color w:val="000000"/>
        </w:rPr>
      </w:pPr>
      <w:r>
        <w:rPr>
          <w:rStyle w:val="s6"/>
          <w:iCs/>
          <w:color w:val="000000"/>
        </w:rPr>
        <w:t xml:space="preserve">ii) </w:t>
      </w:r>
      <w:r w:rsidR="00A54102" w:rsidRPr="00CD4A7A">
        <w:rPr>
          <w:rStyle w:val="s6"/>
          <w:rFonts w:ascii="Arial Rounded MT Bold" w:hAnsi="Arial Rounded MT Bold"/>
          <w:iCs/>
          <w:color w:val="000000"/>
        </w:rPr>
        <w:t xml:space="preserve">exercise, </w:t>
      </w:r>
    </w:p>
    <w:p w14:paraId="55A36ED9" w14:textId="77777777" w:rsidR="005165AC" w:rsidRDefault="005165AC" w:rsidP="00994610">
      <w:pPr>
        <w:spacing w:after="200" w:line="276" w:lineRule="auto"/>
        <w:rPr>
          <w:rStyle w:val="s6"/>
          <w:rFonts w:ascii="Arial Rounded MT Bold" w:hAnsi="Arial Rounded MT Bold"/>
          <w:iCs/>
          <w:color w:val="000000"/>
        </w:rPr>
      </w:pPr>
      <w:r>
        <w:rPr>
          <w:rStyle w:val="s6"/>
          <w:iCs/>
          <w:color w:val="000000"/>
        </w:rPr>
        <w:t>iii)</w:t>
      </w:r>
      <w:r w:rsidR="00A54102" w:rsidRPr="00CD4A7A">
        <w:rPr>
          <w:rStyle w:val="s6"/>
          <w:rFonts w:ascii="Arial Rounded MT Bold" w:hAnsi="Arial Rounded MT Bold"/>
          <w:iCs/>
          <w:color w:val="000000"/>
        </w:rPr>
        <w:t xml:space="preserve">education, and </w:t>
      </w:r>
    </w:p>
    <w:p w14:paraId="6C1A97F7" w14:textId="34AA553A" w:rsidR="007D7D00" w:rsidRDefault="005165AC" w:rsidP="00994610">
      <w:pPr>
        <w:spacing w:after="200" w:line="276" w:lineRule="auto"/>
        <w:rPr>
          <w:rFonts w:ascii="Arial Rounded MT Bold" w:hAnsi="Arial Rounded MT Bold"/>
        </w:rPr>
      </w:pPr>
      <w:r>
        <w:rPr>
          <w:rStyle w:val="s6"/>
          <w:iCs/>
          <w:color w:val="000000"/>
        </w:rPr>
        <w:t xml:space="preserve">iv) </w:t>
      </w:r>
      <w:r w:rsidR="00A54102" w:rsidRPr="00CD4A7A">
        <w:rPr>
          <w:rStyle w:val="s6"/>
          <w:rFonts w:ascii="Arial Rounded MT Bold" w:hAnsi="Arial Rounded MT Bold"/>
          <w:iCs/>
          <w:color w:val="000000"/>
        </w:rPr>
        <w:t>other</w:t>
      </w:r>
      <w:r>
        <w:rPr>
          <w:rStyle w:val="s6"/>
          <w:rFonts w:ascii="Arial Rounded MT Bold" w:hAnsi="Arial Rounded MT Bold"/>
          <w:iCs/>
          <w:color w:val="000000"/>
        </w:rPr>
        <w:tab/>
      </w:r>
      <w:r>
        <w:rPr>
          <w:rStyle w:val="s6"/>
          <w:rFonts w:ascii="Arial Rounded MT Bold" w:hAnsi="Arial Rounded MT Bold"/>
          <w:iCs/>
          <w:color w:val="000000"/>
        </w:rPr>
        <w:tab/>
      </w:r>
    </w:p>
    <w:p w14:paraId="2AD9F15C" w14:textId="3736C414" w:rsidR="005165AC" w:rsidRDefault="005165AC" w:rsidP="005165AC">
      <w:pPr>
        <w:pStyle w:val="Body"/>
        <w:rPr>
          <w:rFonts w:ascii="Arial Rounded MT Bold" w:hAnsi="Arial Rounded MT Bold"/>
          <w:sz w:val="24"/>
        </w:rPr>
      </w:pPr>
      <w:r w:rsidRPr="00E46888">
        <w:rPr>
          <w:rFonts w:ascii="Arial Rounded MT Bold" w:hAnsi="Arial Rounded MT Bold"/>
          <w:sz w:val="24"/>
          <w:u w:val="single"/>
        </w:rPr>
        <w:lastRenderedPageBreak/>
        <w:t>Include your rationale</w:t>
      </w:r>
      <w:r>
        <w:rPr>
          <w:rFonts w:ascii="Arial Rounded MT Bold" w:hAnsi="Arial Rounded MT Bold"/>
          <w:sz w:val="24"/>
          <w:u w:val="single"/>
        </w:rPr>
        <w:t xml:space="preserve"> for each</w:t>
      </w:r>
      <w:r w:rsidR="00C04D98">
        <w:rPr>
          <w:rFonts w:ascii="Arial Rounded MT Bold" w:hAnsi="Arial Rounded MT Bold"/>
          <w:sz w:val="24"/>
          <w:u w:val="single"/>
        </w:rPr>
        <w:t xml:space="preserve"> component of the</w:t>
      </w:r>
      <w:r>
        <w:rPr>
          <w:rFonts w:ascii="Arial Rounded MT Bold" w:hAnsi="Arial Rounded MT Bold"/>
          <w:sz w:val="24"/>
          <w:u w:val="single"/>
        </w:rPr>
        <w:t xml:space="preserve"> treatment</w:t>
      </w:r>
      <w:r w:rsidRPr="00E46888">
        <w:rPr>
          <w:rFonts w:ascii="Arial Rounded MT Bold" w:hAnsi="Arial Rounded MT Bold"/>
          <w:sz w:val="24"/>
          <w:u w:val="single"/>
        </w:rPr>
        <w:t>.</w:t>
      </w:r>
      <w:r w:rsidRPr="00E46888">
        <w:rPr>
          <w:rFonts w:ascii="Arial Rounded MT Bold" w:hAnsi="Arial Rounded MT Bold"/>
          <w:sz w:val="24"/>
        </w:rPr>
        <w:t xml:space="preserve"> </w:t>
      </w:r>
      <w:r>
        <w:rPr>
          <w:rFonts w:ascii="Arial Rounded MT Bold" w:hAnsi="Arial Rounded MT Bold"/>
          <w:sz w:val="24"/>
        </w:rPr>
        <w:t xml:space="preserve">                                            </w:t>
      </w:r>
      <w:r w:rsidRPr="00E46888">
        <w:rPr>
          <w:rFonts w:ascii="Arial Rounded MT Bold" w:hAnsi="Arial Rounded MT Bold"/>
          <w:sz w:val="24"/>
        </w:rPr>
        <w:t>(10 marks)</w:t>
      </w:r>
      <w:r>
        <w:rPr>
          <w:rFonts w:ascii="Arial Rounded MT Bold" w:hAnsi="Arial Rounded MT Bold"/>
          <w:sz w:val="24"/>
        </w:rPr>
        <w:t xml:space="preserve"> </w:t>
      </w:r>
    </w:p>
    <w:p w14:paraId="2C5DBD14" w14:textId="77777777" w:rsidR="005165AC" w:rsidRDefault="005165AC" w:rsidP="005165AC">
      <w:pPr>
        <w:pStyle w:val="Body"/>
        <w:rPr>
          <w:rFonts w:ascii="Arial Rounded MT Bold" w:hAnsi="Arial Rounded MT Bold"/>
          <w:sz w:val="24"/>
        </w:rPr>
      </w:pPr>
      <w:proofErr w:type="spellStart"/>
      <w:r>
        <w:rPr>
          <w:rFonts w:ascii="Arial Rounded MT Bold" w:hAnsi="Arial Rounded MT Bold"/>
          <w:sz w:val="24"/>
        </w:rPr>
        <w:t>i</w:t>
      </w:r>
      <w:proofErr w:type="spellEnd"/>
      <w:r>
        <w:rPr>
          <w:rFonts w:ascii="Arial Rounded MT Bold" w:hAnsi="Arial Rounded MT Bold"/>
          <w:sz w:val="24"/>
        </w:rPr>
        <w:t>) Manual therapy:</w:t>
      </w:r>
    </w:p>
    <w:p w14:paraId="232B6748" w14:textId="77777777" w:rsidR="005165AC" w:rsidRDefault="005165AC" w:rsidP="005165AC">
      <w:pPr>
        <w:pStyle w:val="Body"/>
        <w:rPr>
          <w:rFonts w:ascii="Arial Rounded MT Bold" w:hAnsi="Arial Rounded MT Bold"/>
          <w:sz w:val="24"/>
        </w:rPr>
      </w:pPr>
      <w:r>
        <w:rPr>
          <w:rFonts w:ascii="Arial Rounded MT Bold" w:hAnsi="Arial Rounded MT Bold"/>
          <w:sz w:val="24"/>
        </w:rPr>
        <w:t>Rationale for each technique:</w:t>
      </w:r>
    </w:p>
    <w:p w14:paraId="532605C7" w14:textId="77777777" w:rsidR="005165AC" w:rsidRDefault="005165AC" w:rsidP="005165AC">
      <w:pPr>
        <w:pStyle w:val="Body"/>
        <w:rPr>
          <w:rFonts w:ascii="Arial Rounded MT Bold" w:hAnsi="Arial Rounded MT Bold"/>
          <w:sz w:val="24"/>
        </w:rPr>
      </w:pPr>
    </w:p>
    <w:p w14:paraId="74B88E36" w14:textId="77777777" w:rsidR="005165AC" w:rsidRDefault="005165AC" w:rsidP="005165AC">
      <w:pPr>
        <w:pStyle w:val="Body"/>
        <w:rPr>
          <w:rFonts w:ascii="Arial Rounded MT Bold" w:hAnsi="Arial Rounded MT Bold"/>
          <w:sz w:val="24"/>
        </w:rPr>
      </w:pPr>
      <w:r>
        <w:rPr>
          <w:rFonts w:ascii="Arial Rounded MT Bold" w:hAnsi="Arial Rounded MT Bold"/>
          <w:sz w:val="24"/>
        </w:rPr>
        <w:t>ii) Exercise:</w:t>
      </w:r>
    </w:p>
    <w:p w14:paraId="6734B589" w14:textId="77777777" w:rsidR="005165AC" w:rsidRDefault="005165AC" w:rsidP="005165AC">
      <w:pPr>
        <w:pStyle w:val="Body"/>
        <w:rPr>
          <w:rFonts w:ascii="Arial Rounded MT Bold" w:hAnsi="Arial Rounded MT Bold"/>
          <w:sz w:val="24"/>
        </w:rPr>
      </w:pPr>
      <w:r>
        <w:rPr>
          <w:rFonts w:ascii="Arial Rounded MT Bold" w:hAnsi="Arial Rounded MT Bold"/>
          <w:sz w:val="24"/>
        </w:rPr>
        <w:t>Rationale for each exercise:</w:t>
      </w:r>
    </w:p>
    <w:p w14:paraId="6C2535CA" w14:textId="77777777" w:rsidR="005165AC" w:rsidRDefault="005165AC" w:rsidP="005165AC">
      <w:pPr>
        <w:pStyle w:val="Body"/>
        <w:rPr>
          <w:rFonts w:ascii="Arial Rounded MT Bold" w:hAnsi="Arial Rounded MT Bold"/>
          <w:sz w:val="24"/>
        </w:rPr>
      </w:pPr>
    </w:p>
    <w:p w14:paraId="6A8D6B3C" w14:textId="77777777" w:rsidR="005165AC" w:rsidRDefault="005165AC" w:rsidP="005165AC">
      <w:pPr>
        <w:pStyle w:val="Body"/>
        <w:rPr>
          <w:rFonts w:ascii="Arial Rounded MT Bold" w:hAnsi="Arial Rounded MT Bold"/>
          <w:sz w:val="24"/>
        </w:rPr>
      </w:pPr>
      <w:r>
        <w:rPr>
          <w:rFonts w:ascii="Arial Rounded MT Bold" w:hAnsi="Arial Rounded MT Bold"/>
          <w:sz w:val="24"/>
        </w:rPr>
        <w:t>iii) Education:</w:t>
      </w:r>
    </w:p>
    <w:p w14:paraId="4E57C984" w14:textId="77777777" w:rsidR="005165AC" w:rsidRDefault="005165AC" w:rsidP="005165AC">
      <w:pPr>
        <w:pStyle w:val="Body"/>
        <w:rPr>
          <w:rFonts w:ascii="Arial Rounded MT Bold" w:hAnsi="Arial Rounded MT Bold"/>
          <w:sz w:val="24"/>
        </w:rPr>
      </w:pPr>
      <w:r>
        <w:rPr>
          <w:rFonts w:ascii="Arial Rounded MT Bold" w:hAnsi="Arial Rounded MT Bold"/>
          <w:sz w:val="24"/>
        </w:rPr>
        <w:t xml:space="preserve">Rationale for each piece of education: </w:t>
      </w:r>
    </w:p>
    <w:p w14:paraId="18DABC4D" w14:textId="77777777" w:rsidR="005165AC" w:rsidRDefault="005165AC" w:rsidP="005165AC">
      <w:pPr>
        <w:pStyle w:val="Body"/>
        <w:rPr>
          <w:rFonts w:ascii="Arial Rounded MT Bold" w:hAnsi="Arial Rounded MT Bold"/>
          <w:sz w:val="24"/>
        </w:rPr>
      </w:pPr>
    </w:p>
    <w:p w14:paraId="1A76864E" w14:textId="77777777" w:rsidR="005165AC" w:rsidRDefault="005165AC" w:rsidP="005165AC">
      <w:pPr>
        <w:pStyle w:val="Body"/>
        <w:rPr>
          <w:rFonts w:ascii="Arial Rounded MT Bold" w:hAnsi="Arial Rounded MT Bold"/>
          <w:sz w:val="24"/>
        </w:rPr>
      </w:pPr>
      <w:r>
        <w:rPr>
          <w:rFonts w:ascii="Arial Rounded MT Bold" w:hAnsi="Arial Rounded MT Bold"/>
          <w:sz w:val="24"/>
        </w:rPr>
        <w:t>iv) Other:</w:t>
      </w:r>
    </w:p>
    <w:p w14:paraId="500B17E1" w14:textId="549FFFC2" w:rsidR="005165AC" w:rsidRDefault="005165AC" w:rsidP="005165AC">
      <w:pPr>
        <w:pStyle w:val="Body"/>
        <w:rPr>
          <w:rFonts w:ascii="Arial Rounded MT Bold" w:hAnsi="Arial Rounded MT Bold"/>
          <w:sz w:val="24"/>
        </w:rPr>
      </w:pPr>
      <w:r>
        <w:rPr>
          <w:rFonts w:ascii="Arial Rounded MT Bold" w:hAnsi="Arial Rounded MT Bold"/>
          <w:sz w:val="24"/>
        </w:rPr>
        <w:t xml:space="preserve">Rationale for each adjunctive therapy: </w:t>
      </w:r>
    </w:p>
    <w:p w14:paraId="19239A55" w14:textId="05E47517" w:rsidR="005165AC" w:rsidRDefault="005165AC" w:rsidP="005165AC">
      <w:pPr>
        <w:pStyle w:val="Body"/>
        <w:rPr>
          <w:rFonts w:ascii="Arial Rounded MT Bold" w:hAnsi="Arial Rounded MT Bold"/>
          <w:sz w:val="24"/>
        </w:rPr>
      </w:pPr>
    </w:p>
    <w:p w14:paraId="286CAE67" w14:textId="77777777" w:rsidR="005165AC" w:rsidRDefault="005165AC" w:rsidP="005165AC">
      <w:pPr>
        <w:pStyle w:val="Body"/>
        <w:rPr>
          <w:rFonts w:ascii="Arial Rounded MT Bold" w:hAnsi="Arial Rounded MT Bold"/>
          <w:sz w:val="24"/>
        </w:rPr>
      </w:pPr>
    </w:p>
    <w:p w14:paraId="3ABE25E6" w14:textId="6C6B5DFD" w:rsidR="007B7FB1" w:rsidRDefault="004A57A2" w:rsidP="004A57A2">
      <w:pPr>
        <w:tabs>
          <w:tab w:val="left" w:pos="2640"/>
        </w:tabs>
        <w:rPr>
          <w:rFonts w:ascii="Arial" w:hAnsi="Arial"/>
        </w:rPr>
      </w:pPr>
      <w:r>
        <w:rPr>
          <w:rFonts w:ascii="Arial Rounded MT Bold" w:hAnsi="Arial Rounded MT Bold"/>
        </w:rPr>
        <w:t>8</w:t>
      </w:r>
      <w:r w:rsidRPr="004A57A2">
        <w:rPr>
          <w:rFonts w:ascii="Arial Rounded MT Bold" w:hAnsi="Arial Rounded MT Bold"/>
        </w:rPr>
        <w:t xml:space="preserve">.  </w:t>
      </w:r>
      <w:r w:rsidR="007B7FB1" w:rsidRPr="004A57A2">
        <w:rPr>
          <w:rFonts w:ascii="Arial Rounded MT Bold" w:hAnsi="Arial Rounded MT Bold"/>
        </w:rPr>
        <w:t xml:space="preserve">What 3 key terms would you enter into one search on PubMed to inquire about the evidence related to your assessment or management of this patient?  Provide your rationale.  </w:t>
      </w:r>
      <w:r w:rsidRPr="004A57A2">
        <w:rPr>
          <w:rFonts w:ascii="Arial Rounded MT Bold" w:hAnsi="Arial Rounded MT Bold"/>
        </w:rPr>
        <w:t xml:space="preserve">                                                                                    </w:t>
      </w:r>
      <w:r w:rsidR="00271E4D" w:rsidRPr="004A57A2">
        <w:rPr>
          <w:rFonts w:ascii="Arial Rounded MT Bold" w:hAnsi="Arial Rounded MT Bold"/>
        </w:rPr>
        <w:t>(2 marks</w:t>
      </w:r>
      <w:r w:rsidR="00271E4D" w:rsidRPr="004A57A2">
        <w:rPr>
          <w:rFonts w:ascii="Arial" w:hAnsi="Arial"/>
        </w:rPr>
        <w:t>)</w:t>
      </w:r>
    </w:p>
    <w:p w14:paraId="6E019211" w14:textId="4D4D8A64" w:rsidR="005165AC" w:rsidRDefault="005165AC" w:rsidP="004A57A2">
      <w:pPr>
        <w:tabs>
          <w:tab w:val="left" w:pos="2640"/>
        </w:tabs>
        <w:rPr>
          <w:rFonts w:ascii="Arial" w:hAnsi="Arial"/>
        </w:rPr>
      </w:pPr>
    </w:p>
    <w:p w14:paraId="32C2EDAE" w14:textId="1FD9D6BE" w:rsidR="005165AC" w:rsidRDefault="005165AC" w:rsidP="004A57A2">
      <w:pPr>
        <w:tabs>
          <w:tab w:val="left" w:pos="2640"/>
        </w:tabs>
        <w:rPr>
          <w:rFonts w:ascii="Arial" w:hAnsi="Arial"/>
        </w:rPr>
      </w:pPr>
      <w:r>
        <w:rPr>
          <w:rFonts w:ascii="Arial" w:hAnsi="Arial"/>
        </w:rPr>
        <w:t xml:space="preserve">3 key terms: </w:t>
      </w:r>
    </w:p>
    <w:p w14:paraId="031007E0" w14:textId="002EA337" w:rsidR="005165AC" w:rsidRPr="004A57A2" w:rsidRDefault="005165AC" w:rsidP="004A57A2">
      <w:pPr>
        <w:tabs>
          <w:tab w:val="left" w:pos="2640"/>
        </w:tabs>
        <w:rPr>
          <w:rFonts w:ascii="Arial" w:hAnsi="Arial"/>
        </w:rPr>
      </w:pPr>
      <w:r>
        <w:rPr>
          <w:rFonts w:ascii="Arial" w:hAnsi="Arial"/>
        </w:rPr>
        <w:t>Rationale:</w:t>
      </w:r>
    </w:p>
    <w:p w14:paraId="14BAF52B" w14:textId="37B8690F" w:rsidR="00D32C39" w:rsidRPr="00D32C39" w:rsidRDefault="00D32C39" w:rsidP="00D32C39">
      <w:pPr>
        <w:pStyle w:val="ListParagraph"/>
        <w:tabs>
          <w:tab w:val="left" w:pos="2640"/>
        </w:tabs>
        <w:rPr>
          <w:rFonts w:ascii="Arial" w:hAnsi="Arial"/>
        </w:rPr>
      </w:pPr>
    </w:p>
    <w:sectPr w:rsidR="00D32C39" w:rsidRPr="00D32C39" w:rsidSect="007C448C">
      <w:headerReference w:type="even" r:id="rId7"/>
      <w:headerReference w:type="default" r:id="rId8"/>
      <w:footerReference w:type="default" r:id="rId9"/>
      <w:headerReference w:type="first" r:id="rId10"/>
      <w:footerReference w:type="first" r:id="rId11"/>
      <w:pgSz w:w="12240" w:h="15840"/>
      <w:pgMar w:top="1440" w:right="1440" w:bottom="1440" w:left="1440" w:header="708" w:footer="708" w:gutter="0"/>
      <w:pgBorders w:offsetFrom="page">
        <w:top w:val="single" w:sz="2" w:space="24" w:color="auto"/>
        <w:left w:val="single" w:sz="2" w:space="24" w:color="auto"/>
        <w:bottom w:val="single" w:sz="2" w:space="24" w:color="auto"/>
        <w:right w:val="single" w:sz="2"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088EB" w14:textId="77777777" w:rsidR="006C2601" w:rsidRDefault="006C2601" w:rsidP="00A279F1">
      <w:r>
        <w:separator/>
      </w:r>
    </w:p>
  </w:endnote>
  <w:endnote w:type="continuationSeparator" w:id="0">
    <w:p w14:paraId="66FA4C11" w14:textId="77777777" w:rsidR="006C2601" w:rsidRDefault="006C2601" w:rsidP="00A2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ヒラギノ角ゴ Pro W3">
    <w:panose1 w:val="020B0300000000000000"/>
    <w:charset w:val="80"/>
    <w:family w:val="auto"/>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Big Caslon">
    <w:altName w:val="Arial"/>
    <w:panose1 w:val="02000603090000020003"/>
    <w:charset w:val="00"/>
    <w:family w:val="auto"/>
    <w:pitch w:val="variable"/>
    <w:sig w:usb0="80000863" w:usb1="00000000" w:usb2="00000000" w:usb3="00000000" w:csb0="000001FB" w:csb1="00000000"/>
  </w:font>
  <w:font w:name="SchoolHouse Printed A">
    <w:panose1 w:val="020B0604020202020204"/>
    <w:charset w:val="00"/>
    <w:family w:val="auto"/>
    <w:pitch w:val="variable"/>
    <w:sig w:usb0="80000067" w:usb1="0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4"/>
        <w:szCs w:val="24"/>
      </w:rPr>
      <w:id w:val="547805951"/>
      <w:docPartObj>
        <w:docPartGallery w:val="Page Numbers (Bottom of Page)"/>
        <w:docPartUnique/>
      </w:docPartObj>
    </w:sdtPr>
    <w:sdtEndPr/>
    <w:sdtContent>
      <w:sdt>
        <w:sdtPr>
          <w:rPr>
            <w:rFonts w:asciiTheme="minorHAnsi" w:hAnsiTheme="minorHAnsi" w:cstheme="minorHAnsi"/>
            <w:sz w:val="24"/>
            <w:szCs w:val="24"/>
          </w:rPr>
          <w:id w:val="860082579"/>
          <w:docPartObj>
            <w:docPartGallery w:val="Page Numbers (Top of Page)"/>
            <w:docPartUnique/>
          </w:docPartObj>
        </w:sdtPr>
        <w:sdtEndPr/>
        <w:sdtContent>
          <w:p w14:paraId="38C28BF7" w14:textId="5FDB9957" w:rsidR="002431C9" w:rsidRPr="00330EDD" w:rsidRDefault="002431C9" w:rsidP="00330EDD">
            <w:pPr>
              <w:pStyle w:val="Heading2"/>
              <w:ind w:right="-846"/>
              <w:rPr>
                <w:rFonts w:asciiTheme="minorHAnsi" w:hAnsiTheme="minorHAnsi" w:cstheme="minorHAnsi"/>
                <w:sz w:val="24"/>
                <w:szCs w:val="24"/>
              </w:rPr>
            </w:pPr>
            <w:r w:rsidRPr="00330EDD">
              <w:rPr>
                <w:rFonts w:asciiTheme="minorHAnsi" w:hAnsiTheme="minorHAnsi" w:cstheme="minorHAnsi"/>
                <w:sz w:val="24"/>
                <w:szCs w:val="24"/>
              </w:rPr>
              <w:t xml:space="preserve">Case History </w:t>
            </w:r>
            <w:r>
              <w:rPr>
                <w:rFonts w:asciiTheme="minorHAnsi" w:hAnsiTheme="minorHAnsi" w:cstheme="minorHAnsi"/>
                <w:sz w:val="24"/>
                <w:szCs w:val="24"/>
              </w:rPr>
              <w:t xml:space="preserve">Exam Objective </w:t>
            </w:r>
            <w:r w:rsidRPr="004A57A2">
              <w:rPr>
                <w:rFonts w:asciiTheme="minorHAnsi" w:hAnsiTheme="minorHAnsi" w:cstheme="minorHAnsi"/>
                <w:sz w:val="24"/>
                <w:szCs w:val="24"/>
              </w:rPr>
              <w:t xml:space="preserve">Booklet </w:t>
            </w:r>
            <w:r w:rsidR="002F5055">
              <w:rPr>
                <w:rFonts w:asciiTheme="minorHAnsi" w:hAnsiTheme="minorHAnsi" w:cstheme="minorHAnsi"/>
                <w:sz w:val="24"/>
                <w:szCs w:val="24"/>
              </w:rPr>
              <w:t>March 20</w:t>
            </w:r>
            <w:r w:rsidR="00261147">
              <w:rPr>
                <w:rFonts w:asciiTheme="minorHAnsi" w:hAnsiTheme="minorHAnsi" w:cstheme="minorHAnsi"/>
                <w:sz w:val="24"/>
                <w:szCs w:val="24"/>
              </w:rPr>
              <w:t>21</w:t>
            </w:r>
            <w:r w:rsidRPr="00330EDD">
              <w:rPr>
                <w:rFonts w:asciiTheme="minorHAnsi" w:hAnsiTheme="minorHAnsi" w:cstheme="minorHAnsi"/>
                <w:sz w:val="24"/>
                <w:szCs w:val="24"/>
              </w:rPr>
              <w:t xml:space="preserve">                                          </w:t>
            </w:r>
            <w:r>
              <w:rPr>
                <w:rFonts w:asciiTheme="minorHAnsi" w:hAnsiTheme="minorHAnsi" w:cstheme="minorHAnsi"/>
                <w:sz w:val="24"/>
                <w:szCs w:val="24"/>
              </w:rPr>
              <w:t xml:space="preserve">                         </w:t>
            </w:r>
            <w:r w:rsidRPr="00330EDD">
              <w:rPr>
                <w:rFonts w:asciiTheme="minorHAnsi" w:hAnsiTheme="minorHAnsi" w:cstheme="minorHAnsi"/>
                <w:sz w:val="24"/>
                <w:szCs w:val="24"/>
              </w:rPr>
              <w:t xml:space="preserve">   Page </w:t>
            </w:r>
            <w:r w:rsidRPr="00330EDD">
              <w:rPr>
                <w:rFonts w:asciiTheme="minorHAnsi" w:hAnsiTheme="minorHAnsi" w:cstheme="minorHAnsi"/>
                <w:bCs/>
                <w:sz w:val="24"/>
                <w:szCs w:val="24"/>
              </w:rPr>
              <w:fldChar w:fldCharType="begin"/>
            </w:r>
            <w:r w:rsidRPr="00330EDD">
              <w:rPr>
                <w:rFonts w:asciiTheme="minorHAnsi" w:hAnsiTheme="minorHAnsi" w:cstheme="minorHAnsi"/>
                <w:bCs/>
                <w:sz w:val="24"/>
                <w:szCs w:val="24"/>
              </w:rPr>
              <w:instrText xml:space="preserve"> PAGE </w:instrText>
            </w:r>
            <w:r w:rsidRPr="00330EDD">
              <w:rPr>
                <w:rFonts w:asciiTheme="minorHAnsi" w:hAnsiTheme="minorHAnsi" w:cstheme="minorHAnsi"/>
                <w:bCs/>
                <w:sz w:val="24"/>
                <w:szCs w:val="24"/>
              </w:rPr>
              <w:fldChar w:fldCharType="separate"/>
            </w:r>
            <w:r w:rsidR="00527A36">
              <w:rPr>
                <w:rFonts w:asciiTheme="minorHAnsi" w:hAnsiTheme="minorHAnsi" w:cstheme="minorHAnsi"/>
                <w:bCs/>
                <w:noProof/>
                <w:sz w:val="24"/>
                <w:szCs w:val="24"/>
              </w:rPr>
              <w:t>9</w:t>
            </w:r>
            <w:r w:rsidRPr="00330EDD">
              <w:rPr>
                <w:rFonts w:asciiTheme="minorHAnsi" w:hAnsiTheme="minorHAnsi" w:cstheme="minorHAnsi"/>
                <w:bCs/>
                <w:sz w:val="24"/>
                <w:szCs w:val="24"/>
              </w:rPr>
              <w:fldChar w:fldCharType="end"/>
            </w:r>
            <w:r w:rsidRPr="00330EDD">
              <w:rPr>
                <w:rFonts w:asciiTheme="minorHAnsi" w:hAnsiTheme="minorHAnsi" w:cstheme="minorHAnsi"/>
                <w:sz w:val="24"/>
                <w:szCs w:val="24"/>
              </w:rPr>
              <w:t xml:space="preserve"> of </w:t>
            </w:r>
            <w:r w:rsidRPr="00330EDD">
              <w:rPr>
                <w:rFonts w:asciiTheme="minorHAnsi" w:hAnsiTheme="minorHAnsi" w:cstheme="minorHAnsi"/>
                <w:bCs/>
                <w:sz w:val="24"/>
                <w:szCs w:val="24"/>
              </w:rPr>
              <w:fldChar w:fldCharType="begin"/>
            </w:r>
            <w:r w:rsidRPr="00330EDD">
              <w:rPr>
                <w:rFonts w:asciiTheme="minorHAnsi" w:hAnsiTheme="minorHAnsi" w:cstheme="minorHAnsi"/>
                <w:bCs/>
                <w:sz w:val="24"/>
                <w:szCs w:val="24"/>
              </w:rPr>
              <w:instrText xml:space="preserve"> NUMPAGES  </w:instrText>
            </w:r>
            <w:r w:rsidRPr="00330EDD">
              <w:rPr>
                <w:rFonts w:asciiTheme="minorHAnsi" w:hAnsiTheme="minorHAnsi" w:cstheme="minorHAnsi"/>
                <w:bCs/>
                <w:sz w:val="24"/>
                <w:szCs w:val="24"/>
              </w:rPr>
              <w:fldChar w:fldCharType="separate"/>
            </w:r>
            <w:r w:rsidR="00527A36">
              <w:rPr>
                <w:rFonts w:asciiTheme="minorHAnsi" w:hAnsiTheme="minorHAnsi" w:cstheme="minorHAnsi"/>
                <w:bCs/>
                <w:noProof/>
                <w:sz w:val="24"/>
                <w:szCs w:val="24"/>
              </w:rPr>
              <w:t>9</w:t>
            </w:r>
            <w:r w:rsidRPr="00330EDD">
              <w:rPr>
                <w:rFonts w:asciiTheme="minorHAnsi" w:hAnsiTheme="minorHAnsi" w:cstheme="minorHAnsi"/>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15CD9" w14:textId="7470FE73" w:rsidR="002431C9" w:rsidRDefault="002431C9" w:rsidP="001776C0">
    <w:pPr>
      <w:tabs>
        <w:tab w:val="right" w:pos="8640"/>
      </w:tabs>
    </w:pPr>
    <w:r w:rsidRPr="0080208D">
      <w:rPr>
        <w:rFonts w:ascii="Arial Rounded MT Bold" w:hAnsi="Arial Rounded MT Bold"/>
        <w:snapToGrid w:val="0"/>
        <w:sz w:val="20"/>
        <w:szCs w:val="20"/>
      </w:rPr>
      <w:sym w:font="Symbol" w:char="F0D3"/>
    </w:r>
    <w:r w:rsidRPr="00DA5FCA">
      <w:rPr>
        <w:snapToGrid w:val="0"/>
        <w:sz w:val="20"/>
      </w:rPr>
      <w:t>C.P.A. National Orthopaedic Division</w:t>
    </w:r>
    <w:r>
      <w:rPr>
        <w:snapToGrid w:val="0"/>
        <w:sz w:val="20"/>
      </w:rPr>
      <w:t xml:space="preserve">. </w:t>
    </w:r>
    <w:r w:rsidRPr="00DA5FCA">
      <w:rPr>
        <w:snapToGrid w:val="0"/>
        <w:sz w:val="20"/>
      </w:rPr>
      <w:t xml:space="preserve"> (This examination is not to be repr</w:t>
    </w:r>
    <w:r>
      <w:rPr>
        <w:snapToGrid w:val="0"/>
        <w:sz w:val="20"/>
      </w:rPr>
      <w:t xml:space="preserve">oduced without written </w:t>
    </w:r>
    <w:r w:rsidRPr="00DA5FCA">
      <w:rPr>
        <w:snapToGrid w:val="0"/>
        <w:sz w:val="20"/>
      </w:rPr>
      <w:t xml:space="preserve">permission from the C.P.A. National Orthopaedic </w:t>
    </w:r>
    <w:proofErr w:type="gramStart"/>
    <w:r w:rsidRPr="00DA5FCA">
      <w:rPr>
        <w:snapToGrid w:val="0"/>
        <w:sz w:val="20"/>
      </w:rPr>
      <w:t>Division</w:t>
    </w:r>
    <w:r w:rsidRPr="00DA5FCA">
      <w:rPr>
        <w:rFonts w:ascii="Garamond" w:hAnsi="Garamond"/>
        <w:sz w:val="22"/>
      </w:rPr>
      <w:t xml:space="preserve">) </w:t>
    </w:r>
    <w:r>
      <w:rPr>
        <w:rFonts w:ascii="Garamond" w:hAnsi="Garamond"/>
        <w:sz w:val="22"/>
      </w:rPr>
      <w:t xml:space="preserve"> </w:t>
    </w:r>
    <w:r w:rsidR="00D8620F">
      <w:rPr>
        <w:rFonts w:ascii="Garamond" w:hAnsi="Garamond"/>
        <w:sz w:val="22"/>
      </w:rPr>
      <w:t>March</w:t>
    </w:r>
    <w:proofErr w:type="gramEnd"/>
    <w:r w:rsidR="00D8620F">
      <w:rPr>
        <w:rFonts w:ascii="Garamond" w:hAnsi="Garamond"/>
        <w:sz w:val="22"/>
      </w:rPr>
      <w:t xml:space="preserve"> 20</w:t>
    </w:r>
    <w:r w:rsidR="00261147">
      <w:rPr>
        <w:rFonts w:ascii="Garamond" w:hAnsi="Garamond"/>
        <w:sz w:val="22"/>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1B6F5" w14:textId="77777777" w:rsidR="006C2601" w:rsidRDefault="006C2601" w:rsidP="00A279F1">
      <w:r>
        <w:separator/>
      </w:r>
    </w:p>
  </w:footnote>
  <w:footnote w:type="continuationSeparator" w:id="0">
    <w:p w14:paraId="2EEF4E4A" w14:textId="77777777" w:rsidR="006C2601" w:rsidRDefault="006C2601" w:rsidP="00A27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E50C0" w14:textId="77777777" w:rsidR="002431C9" w:rsidRDefault="002431C9">
    <w:pPr>
      <w:pStyle w:val="Header1"/>
    </w:pPr>
    <w:r>
      <w:t xml:space="preserve">Advanced Examination Orthopaedic Division 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sidR="0008614C">
      <w:rPr>
        <w:noProof/>
      </w:rPr>
      <w:t>9</w:t>
    </w:r>
    <w:r>
      <w:fldChar w:fldCharType="end"/>
    </w:r>
    <w:r>
      <w:t xml:space="preserve"> </w:t>
    </w:r>
  </w:p>
  <w:p w14:paraId="094CBA15" w14:textId="77777777" w:rsidR="002431C9" w:rsidRDefault="002431C9">
    <w:pPr>
      <w:pStyle w:val="Header1"/>
    </w:pPr>
  </w:p>
  <w:p w14:paraId="5F8B736C" w14:textId="77777777" w:rsidR="002431C9" w:rsidRDefault="002431C9">
    <w:pPr>
      <w:pStyle w:val="Header1"/>
    </w:pPr>
  </w:p>
  <w:p w14:paraId="03D7CE21" w14:textId="77777777" w:rsidR="002431C9" w:rsidRDefault="002431C9">
    <w:pPr>
      <w:pStyle w:val="Header1"/>
      <w:rPr>
        <w:rFonts w:ascii="Times New Roman" w:eastAsia="Times New Roman" w:hAnsi="Times New Roman"/>
        <w:color w:val="auto"/>
        <w:sz w:val="20"/>
        <w:lang w:val="en-CA" w:bidi="x-none"/>
      </w:rPr>
    </w:pPr>
    <w:r>
      <w:rPr>
        <w:noProof/>
        <w:lang w:eastAsia="en-US"/>
      </w:rPr>
      <mc:AlternateContent>
        <mc:Choice Requires="wps">
          <w:drawing>
            <wp:anchor distT="0" distB="0" distL="114300" distR="114300" simplePos="0" relativeHeight="251662336" behindDoc="0" locked="0" layoutInCell="1" allowOverlap="1" wp14:anchorId="2823EFBC" wp14:editId="05B0D505">
              <wp:simplePos x="0" y="0"/>
              <wp:positionH relativeFrom="page">
                <wp:posOffset>685800</wp:posOffset>
              </wp:positionH>
              <wp:positionV relativeFrom="page">
                <wp:posOffset>1350645</wp:posOffset>
              </wp:positionV>
              <wp:extent cx="6400800" cy="0"/>
              <wp:effectExtent l="9525" t="7620" r="952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cap="flat">
                        <a:solidFill>
                          <a:srgbClr val="B4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C50B5"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106.35pt" to="558pt,10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" strokecolor="#b40000" strokeweight=".5pt">
              <v:stroke joinstyle="miter"/>
              <w10:wrap anchorx="page" anchory="page"/>
            </v:line>
          </w:pict>
        </mc:Fallback>
      </mc:AlternateContent>
    </w:r>
    <w:r>
      <w:rPr>
        <w:noProof/>
        <w:lang w:eastAsia="en-US"/>
      </w:rPr>
      <mc:AlternateContent>
        <mc:Choice Requires="wps">
          <w:drawing>
            <wp:anchor distT="0" distB="0" distL="114300" distR="114300" simplePos="0" relativeHeight="251663360" behindDoc="0" locked="0" layoutInCell="1" allowOverlap="1" wp14:anchorId="6BE8CC7F" wp14:editId="5CFA205E">
              <wp:simplePos x="0" y="0"/>
              <wp:positionH relativeFrom="page">
                <wp:posOffset>672465</wp:posOffset>
              </wp:positionH>
              <wp:positionV relativeFrom="page">
                <wp:posOffset>793115</wp:posOffset>
              </wp:positionV>
              <wp:extent cx="4903470" cy="877570"/>
              <wp:effectExtent l="0" t="254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03470" cy="8775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2700" cap="flat">
                            <a:solidFill>
                              <a:srgbClr val="000000"/>
                            </a:solidFill>
                            <a:miter lim="800000"/>
                            <a:headEnd/>
                            <a:tailEnd/>
                          </a14:hiddenLine>
                        </a:ext>
                      </a:extLst>
                    </wps:spPr>
                    <wps:txbx>
                      <w:txbxContent>
                        <w:p w14:paraId="0149CA8C" w14:textId="77777777" w:rsidR="002431C9" w:rsidRDefault="002431C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8CC7F" id="Rectangle 6" o:spid="_x0000_s1026" style="position:absolute;left:0;text-align:left;margin-left:52.95pt;margin-top:62.45pt;width:386.1pt;height:69.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" filled="f" stroked="f">
              <v:textbox inset="0,0,0,0">
                <w:txbxContent>
                  <w:p w14:paraId="0149CA8C" w14:textId="77777777" w:rsidR="002431C9" w:rsidRDefault="002431C9"/>
                </w:txbxContent>
              </v:textbox>
              <w10:wrap anchorx="page" anchory="page"/>
            </v:rect>
          </w:pict>
        </mc:Fallback>
      </mc:AlternateContent>
    </w:r>
    <w:r>
      <w:rPr>
        <w:noProof/>
        <w:lang w:eastAsia="en-US"/>
      </w:rPr>
      <mc:AlternateContent>
        <mc:Choice Requires="wps">
          <w:drawing>
            <wp:anchor distT="0" distB="0" distL="114300" distR="114300" simplePos="0" relativeHeight="251664384" behindDoc="0" locked="0" layoutInCell="1" allowOverlap="1" wp14:anchorId="02B89649" wp14:editId="7E6A23B7">
              <wp:simplePos x="0" y="0"/>
              <wp:positionH relativeFrom="page">
                <wp:posOffset>685800</wp:posOffset>
              </wp:positionH>
              <wp:positionV relativeFrom="page">
                <wp:posOffset>9372600</wp:posOffset>
              </wp:positionV>
              <wp:extent cx="6400800" cy="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cap="flat">
                        <a:solidFill>
                          <a:srgbClr val="B4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8D92C"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38pt" to="558pt,7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" strokecolor="#b40000" strokeweight=".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B31A3" w14:textId="77777777" w:rsidR="002431C9" w:rsidRDefault="002431C9">
    <w:pPr>
      <w:pStyle w:val="Header1"/>
      <w:rPr>
        <w:sz w:val="20"/>
      </w:rPr>
    </w:pPr>
  </w:p>
  <w:p w14:paraId="11DBFEB4" w14:textId="77777777" w:rsidR="002431C9" w:rsidRDefault="002431C9">
    <w:pPr>
      <w:pStyle w:val="Header1"/>
      <w:rPr>
        <w:sz w:val="20"/>
      </w:rPr>
    </w:pPr>
  </w:p>
  <w:p w14:paraId="3FC6F39E" w14:textId="77777777" w:rsidR="002431C9" w:rsidRPr="00A279F1" w:rsidRDefault="002431C9">
    <w:pPr>
      <w:pStyle w:val="Header1"/>
      <w:rPr>
        <w:sz w:val="20"/>
      </w:rPr>
    </w:pPr>
    <w:r>
      <w:rPr>
        <w:sz w:val="20"/>
      </w:rPr>
      <w:t>Candidate Number</w:t>
    </w:r>
    <w:r w:rsidRPr="00A279F1">
      <w:rPr>
        <w:sz w:val="20"/>
      </w:rPr>
      <w:t>______________________</w:t>
    </w:r>
  </w:p>
  <w:p w14:paraId="4E7CBF07" w14:textId="77777777" w:rsidR="002431C9" w:rsidRDefault="002431C9" w:rsidP="008F385D">
    <w:pPr>
      <w:pStyle w:val="Header1"/>
      <w:ind w:left="0"/>
      <w:rPr>
        <w:rFonts w:ascii="Times New Roman" w:eastAsia="Times New Roman" w:hAnsi="Times New Roman"/>
        <w:color w:val="auto"/>
        <w:sz w:val="20"/>
        <w:lang w:val="en-CA"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87198" w14:textId="21860419" w:rsidR="002431C9" w:rsidRDefault="002431C9">
    <w:pPr>
      <w:pStyle w:val="Header"/>
      <w:rPr>
        <w:noProof/>
      </w:rPr>
    </w:pPr>
    <w:r>
      <w:rPr>
        <w:noProof/>
      </w:rPr>
      <w:drawing>
        <wp:anchor distT="0" distB="0" distL="114300" distR="114300" simplePos="0" relativeHeight="251665408" behindDoc="0" locked="0" layoutInCell="1" allowOverlap="1" wp14:anchorId="251444A0" wp14:editId="73A06D45">
          <wp:simplePos x="0" y="0"/>
          <wp:positionH relativeFrom="column">
            <wp:posOffset>-571500</wp:posOffset>
          </wp:positionH>
          <wp:positionV relativeFrom="paragraph">
            <wp:posOffset>-106680</wp:posOffset>
          </wp:positionV>
          <wp:extent cx="4229100" cy="1628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162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DF24C" w14:textId="77777777" w:rsidR="002431C9" w:rsidRDefault="002431C9">
    <w:pPr>
      <w:pStyle w:val="Header"/>
      <w:rPr>
        <w:noProof/>
      </w:rPr>
    </w:pPr>
  </w:p>
  <w:p w14:paraId="2C2511CC" w14:textId="77777777" w:rsidR="002431C9" w:rsidRDefault="002431C9">
    <w:pPr>
      <w:pStyle w:val="Header"/>
      <w:rPr>
        <w:noProof/>
      </w:rPr>
    </w:pPr>
  </w:p>
  <w:p w14:paraId="25287DD4" w14:textId="77777777" w:rsidR="002431C9" w:rsidRDefault="002431C9">
    <w:pPr>
      <w:pStyle w:val="Header"/>
      <w:rPr>
        <w:noProof/>
      </w:rPr>
    </w:pPr>
  </w:p>
  <w:p w14:paraId="1D6FE2C5" w14:textId="77777777" w:rsidR="002431C9" w:rsidRDefault="002431C9">
    <w:pPr>
      <w:pStyle w:val="Header"/>
      <w:rPr>
        <w:noProof/>
      </w:rPr>
    </w:pPr>
  </w:p>
  <w:p w14:paraId="685B4E3F" w14:textId="77777777" w:rsidR="002431C9" w:rsidRDefault="002431C9">
    <w:pPr>
      <w:pStyle w:val="Header"/>
      <w:rPr>
        <w:noProof/>
      </w:rPr>
    </w:pPr>
  </w:p>
  <w:p w14:paraId="11D5A6F3" w14:textId="77777777" w:rsidR="002431C9" w:rsidRDefault="002431C9">
    <w:pPr>
      <w:pStyle w:val="Header"/>
      <w:rPr>
        <w:noProof/>
      </w:rPr>
    </w:pPr>
  </w:p>
  <w:p w14:paraId="4C726682" w14:textId="77777777" w:rsidR="002431C9" w:rsidRDefault="002431C9">
    <w:pPr>
      <w:pStyle w:val="Header"/>
      <w:rPr>
        <w:noProof/>
      </w:rPr>
    </w:pPr>
  </w:p>
  <w:p w14:paraId="2DCD302D" w14:textId="79F75BB4" w:rsidR="002431C9" w:rsidRDefault="002431C9">
    <w:pPr>
      <w:pStyle w:val="Header"/>
      <w:rPr>
        <w:noProof/>
      </w:rPr>
    </w:pPr>
  </w:p>
  <w:p w14:paraId="6C8CE567" w14:textId="77777777" w:rsidR="00886D42" w:rsidRDefault="00886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0000002"/>
    <w:multiLevelType w:val="multilevel"/>
    <w:tmpl w:val="894EE874"/>
    <w:lvl w:ilvl="0">
      <w:start w:val="4"/>
      <w:numFmt w:val="decimal"/>
      <w:isLgl/>
      <w:lvlText w:val="%1."/>
      <w:lvlJc w:val="left"/>
      <w:pPr>
        <w:tabs>
          <w:tab w:val="num" w:pos="280"/>
        </w:tabs>
        <w:ind w:left="280" w:firstLine="0"/>
      </w:pPr>
      <w:rPr>
        <w:rFonts w:hint="default"/>
        <w:position w:val="0"/>
      </w:rPr>
    </w:lvl>
    <w:lvl w:ilvl="1">
      <w:start w:val="1"/>
      <w:numFmt w:val="lowerLetter"/>
      <w:lvlText w:val="%2."/>
      <w:lvlJc w:val="left"/>
      <w:pPr>
        <w:tabs>
          <w:tab w:val="num" w:pos="280"/>
        </w:tabs>
        <w:ind w:left="280" w:firstLine="360"/>
      </w:pPr>
      <w:rPr>
        <w:rFonts w:hint="default"/>
        <w:position w:val="0"/>
      </w:rPr>
    </w:lvl>
    <w:lvl w:ilvl="2">
      <w:start w:val="1"/>
      <w:numFmt w:val="lowerRoman"/>
      <w:lvlText w:val="%3."/>
      <w:lvlJc w:val="left"/>
      <w:pPr>
        <w:tabs>
          <w:tab w:val="num" w:pos="280"/>
        </w:tabs>
        <w:ind w:left="280" w:firstLine="720"/>
      </w:pPr>
      <w:rPr>
        <w:rFonts w:hint="default"/>
        <w:position w:val="0"/>
      </w:rPr>
    </w:lvl>
    <w:lvl w:ilvl="3">
      <w:start w:val="1"/>
      <w:numFmt w:val="decimal"/>
      <w:isLgl/>
      <w:lvlText w:val="%4."/>
      <w:lvlJc w:val="left"/>
      <w:pPr>
        <w:tabs>
          <w:tab w:val="num" w:pos="280"/>
        </w:tabs>
        <w:ind w:left="280" w:firstLine="1080"/>
      </w:pPr>
      <w:rPr>
        <w:rFonts w:hint="default"/>
        <w:position w:val="0"/>
      </w:rPr>
    </w:lvl>
    <w:lvl w:ilvl="4">
      <w:start w:val="1"/>
      <w:numFmt w:val="lowerLetter"/>
      <w:lvlText w:val="%5."/>
      <w:lvlJc w:val="left"/>
      <w:pPr>
        <w:tabs>
          <w:tab w:val="num" w:pos="280"/>
        </w:tabs>
        <w:ind w:left="280" w:firstLine="1440"/>
      </w:pPr>
      <w:rPr>
        <w:rFonts w:hint="default"/>
        <w:position w:val="0"/>
      </w:rPr>
    </w:lvl>
    <w:lvl w:ilvl="5">
      <w:start w:val="1"/>
      <w:numFmt w:val="lowerRoman"/>
      <w:lvlText w:val="%6."/>
      <w:lvlJc w:val="left"/>
      <w:pPr>
        <w:tabs>
          <w:tab w:val="num" w:pos="280"/>
        </w:tabs>
        <w:ind w:left="280" w:firstLine="1800"/>
      </w:pPr>
      <w:rPr>
        <w:rFonts w:hint="default"/>
        <w:position w:val="0"/>
      </w:rPr>
    </w:lvl>
    <w:lvl w:ilvl="6">
      <w:start w:val="1"/>
      <w:numFmt w:val="decimal"/>
      <w:isLgl/>
      <w:lvlText w:val="%7."/>
      <w:lvlJc w:val="left"/>
      <w:pPr>
        <w:tabs>
          <w:tab w:val="num" w:pos="280"/>
        </w:tabs>
        <w:ind w:left="280" w:firstLine="2160"/>
      </w:pPr>
      <w:rPr>
        <w:rFonts w:hint="default"/>
        <w:position w:val="0"/>
      </w:rPr>
    </w:lvl>
    <w:lvl w:ilvl="7">
      <w:start w:val="1"/>
      <w:numFmt w:val="lowerLetter"/>
      <w:lvlText w:val="%8."/>
      <w:lvlJc w:val="left"/>
      <w:pPr>
        <w:tabs>
          <w:tab w:val="num" w:pos="280"/>
        </w:tabs>
        <w:ind w:left="280" w:firstLine="2520"/>
      </w:pPr>
      <w:rPr>
        <w:rFonts w:hint="default"/>
        <w:position w:val="0"/>
      </w:rPr>
    </w:lvl>
    <w:lvl w:ilvl="8">
      <w:start w:val="1"/>
      <w:numFmt w:val="lowerRoman"/>
      <w:lvlText w:val="%9."/>
      <w:lvlJc w:val="left"/>
      <w:pPr>
        <w:tabs>
          <w:tab w:val="num" w:pos="280"/>
        </w:tabs>
        <w:ind w:left="280" w:firstLine="2880"/>
      </w:pPr>
      <w:rPr>
        <w:rFonts w:hint="default"/>
        <w:position w:val="0"/>
      </w:rPr>
    </w:lvl>
  </w:abstractNum>
  <w:abstractNum w:abstractNumId="2" w15:restartNumberingAfterBreak="0">
    <w:nsid w:val="00000003"/>
    <w:multiLevelType w:val="multilevel"/>
    <w:tmpl w:val="894EE875"/>
    <w:lvl w:ilvl="0">
      <w:start w:val="7"/>
      <w:numFmt w:val="decimal"/>
      <w:isLgl/>
      <w:lvlText w:val="%1."/>
      <w:lvlJc w:val="left"/>
      <w:pPr>
        <w:tabs>
          <w:tab w:val="num" w:pos="280"/>
        </w:tabs>
        <w:ind w:left="280" w:firstLine="0"/>
      </w:pPr>
      <w:rPr>
        <w:rFonts w:hint="default"/>
        <w:position w:val="0"/>
      </w:rPr>
    </w:lvl>
    <w:lvl w:ilvl="1">
      <w:start w:val="1"/>
      <w:numFmt w:val="lowerLetter"/>
      <w:lvlText w:val="%2."/>
      <w:lvlJc w:val="left"/>
      <w:pPr>
        <w:tabs>
          <w:tab w:val="num" w:pos="280"/>
        </w:tabs>
        <w:ind w:left="280" w:firstLine="360"/>
      </w:pPr>
      <w:rPr>
        <w:rFonts w:hint="default"/>
        <w:position w:val="0"/>
      </w:rPr>
    </w:lvl>
    <w:lvl w:ilvl="2">
      <w:start w:val="1"/>
      <w:numFmt w:val="lowerRoman"/>
      <w:lvlText w:val="%3."/>
      <w:lvlJc w:val="left"/>
      <w:pPr>
        <w:tabs>
          <w:tab w:val="num" w:pos="280"/>
        </w:tabs>
        <w:ind w:left="280" w:firstLine="720"/>
      </w:pPr>
      <w:rPr>
        <w:rFonts w:hint="default"/>
        <w:position w:val="0"/>
      </w:rPr>
    </w:lvl>
    <w:lvl w:ilvl="3">
      <w:start w:val="1"/>
      <w:numFmt w:val="decimal"/>
      <w:isLgl/>
      <w:lvlText w:val="%4."/>
      <w:lvlJc w:val="left"/>
      <w:pPr>
        <w:tabs>
          <w:tab w:val="num" w:pos="280"/>
        </w:tabs>
        <w:ind w:left="280" w:firstLine="1080"/>
      </w:pPr>
      <w:rPr>
        <w:rFonts w:hint="default"/>
        <w:position w:val="0"/>
      </w:rPr>
    </w:lvl>
    <w:lvl w:ilvl="4">
      <w:start w:val="1"/>
      <w:numFmt w:val="lowerLetter"/>
      <w:lvlText w:val="%5."/>
      <w:lvlJc w:val="left"/>
      <w:pPr>
        <w:tabs>
          <w:tab w:val="num" w:pos="280"/>
        </w:tabs>
        <w:ind w:left="280" w:firstLine="1440"/>
      </w:pPr>
      <w:rPr>
        <w:rFonts w:hint="default"/>
        <w:position w:val="0"/>
      </w:rPr>
    </w:lvl>
    <w:lvl w:ilvl="5">
      <w:start w:val="1"/>
      <w:numFmt w:val="lowerRoman"/>
      <w:lvlText w:val="%6."/>
      <w:lvlJc w:val="left"/>
      <w:pPr>
        <w:tabs>
          <w:tab w:val="num" w:pos="280"/>
        </w:tabs>
        <w:ind w:left="280" w:firstLine="1800"/>
      </w:pPr>
      <w:rPr>
        <w:rFonts w:hint="default"/>
        <w:position w:val="0"/>
      </w:rPr>
    </w:lvl>
    <w:lvl w:ilvl="6">
      <w:start w:val="1"/>
      <w:numFmt w:val="decimal"/>
      <w:isLgl/>
      <w:lvlText w:val="%7."/>
      <w:lvlJc w:val="left"/>
      <w:pPr>
        <w:tabs>
          <w:tab w:val="num" w:pos="280"/>
        </w:tabs>
        <w:ind w:left="280" w:firstLine="2160"/>
      </w:pPr>
      <w:rPr>
        <w:rFonts w:hint="default"/>
        <w:position w:val="0"/>
      </w:rPr>
    </w:lvl>
    <w:lvl w:ilvl="7">
      <w:start w:val="1"/>
      <w:numFmt w:val="lowerLetter"/>
      <w:lvlText w:val="%8."/>
      <w:lvlJc w:val="left"/>
      <w:pPr>
        <w:tabs>
          <w:tab w:val="num" w:pos="280"/>
        </w:tabs>
        <w:ind w:left="280" w:firstLine="2520"/>
      </w:pPr>
      <w:rPr>
        <w:rFonts w:hint="default"/>
        <w:position w:val="0"/>
      </w:rPr>
    </w:lvl>
    <w:lvl w:ilvl="8">
      <w:start w:val="1"/>
      <w:numFmt w:val="lowerRoman"/>
      <w:lvlText w:val="%9."/>
      <w:lvlJc w:val="left"/>
      <w:pPr>
        <w:tabs>
          <w:tab w:val="num" w:pos="280"/>
        </w:tabs>
        <w:ind w:left="280" w:firstLine="2880"/>
      </w:pPr>
      <w:rPr>
        <w:rFonts w:hint="default"/>
        <w:position w:val="0"/>
      </w:rPr>
    </w:lvl>
  </w:abstractNum>
  <w:abstractNum w:abstractNumId="3" w15:restartNumberingAfterBreak="0">
    <w:nsid w:val="1F3C0A18"/>
    <w:multiLevelType w:val="hybridMultilevel"/>
    <w:tmpl w:val="B7BC1E4A"/>
    <w:lvl w:ilvl="0" w:tplc="FA6ED0DA">
      <w:start w:val="5"/>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15:restartNumberingAfterBreak="0">
    <w:nsid w:val="393154CE"/>
    <w:multiLevelType w:val="multilevel"/>
    <w:tmpl w:val="50622BD2"/>
    <w:lvl w:ilvl="0">
      <w:start w:val="1"/>
      <w:numFmt w:val="decima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5" w15:restartNumberingAfterBreak="0">
    <w:nsid w:val="538F6BF9"/>
    <w:multiLevelType w:val="hybridMultilevel"/>
    <w:tmpl w:val="A0521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57A5E"/>
    <w:multiLevelType w:val="hybridMultilevel"/>
    <w:tmpl w:val="73F4D478"/>
    <w:lvl w:ilvl="0" w:tplc="0120836E">
      <w:start w:val="8"/>
      <w:numFmt w:val="decimal"/>
      <w:lvlText w:val="%1."/>
      <w:lvlJc w:val="left"/>
      <w:pPr>
        <w:ind w:left="720" w:hanging="360"/>
      </w:pPr>
      <w:rPr>
        <w:rFonts w:ascii="Arial Rounded MT Bold" w:eastAsia="ヒラギノ角ゴ Pro W3" w:hAnsi="Arial Rounded MT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B64FFF"/>
    <w:multiLevelType w:val="multilevel"/>
    <w:tmpl w:val="894EE874"/>
    <w:lvl w:ilvl="0">
      <w:start w:val="4"/>
      <w:numFmt w:val="decimal"/>
      <w:isLgl/>
      <w:lvlText w:val="%1."/>
      <w:lvlJc w:val="left"/>
      <w:pPr>
        <w:tabs>
          <w:tab w:val="num" w:pos="280"/>
        </w:tabs>
        <w:ind w:left="280" w:firstLine="0"/>
      </w:pPr>
      <w:rPr>
        <w:rFonts w:hint="default"/>
        <w:position w:val="0"/>
      </w:rPr>
    </w:lvl>
    <w:lvl w:ilvl="1">
      <w:start w:val="1"/>
      <w:numFmt w:val="lowerLetter"/>
      <w:lvlText w:val="%2."/>
      <w:lvlJc w:val="left"/>
      <w:pPr>
        <w:tabs>
          <w:tab w:val="num" w:pos="280"/>
        </w:tabs>
        <w:ind w:left="280" w:firstLine="360"/>
      </w:pPr>
      <w:rPr>
        <w:rFonts w:hint="default"/>
        <w:position w:val="0"/>
      </w:rPr>
    </w:lvl>
    <w:lvl w:ilvl="2">
      <w:start w:val="1"/>
      <w:numFmt w:val="lowerRoman"/>
      <w:lvlText w:val="%3."/>
      <w:lvlJc w:val="left"/>
      <w:pPr>
        <w:tabs>
          <w:tab w:val="num" w:pos="280"/>
        </w:tabs>
        <w:ind w:left="280" w:firstLine="720"/>
      </w:pPr>
      <w:rPr>
        <w:rFonts w:hint="default"/>
        <w:position w:val="0"/>
      </w:rPr>
    </w:lvl>
    <w:lvl w:ilvl="3">
      <w:start w:val="1"/>
      <w:numFmt w:val="decimal"/>
      <w:isLgl/>
      <w:lvlText w:val="%4."/>
      <w:lvlJc w:val="left"/>
      <w:pPr>
        <w:tabs>
          <w:tab w:val="num" w:pos="280"/>
        </w:tabs>
        <w:ind w:left="280" w:firstLine="1080"/>
      </w:pPr>
      <w:rPr>
        <w:rFonts w:hint="default"/>
        <w:position w:val="0"/>
      </w:rPr>
    </w:lvl>
    <w:lvl w:ilvl="4">
      <w:start w:val="1"/>
      <w:numFmt w:val="lowerLetter"/>
      <w:lvlText w:val="%5."/>
      <w:lvlJc w:val="left"/>
      <w:pPr>
        <w:tabs>
          <w:tab w:val="num" w:pos="280"/>
        </w:tabs>
        <w:ind w:left="280" w:firstLine="1440"/>
      </w:pPr>
      <w:rPr>
        <w:rFonts w:hint="default"/>
        <w:position w:val="0"/>
      </w:rPr>
    </w:lvl>
    <w:lvl w:ilvl="5">
      <w:start w:val="1"/>
      <w:numFmt w:val="lowerRoman"/>
      <w:lvlText w:val="%6."/>
      <w:lvlJc w:val="left"/>
      <w:pPr>
        <w:tabs>
          <w:tab w:val="num" w:pos="280"/>
        </w:tabs>
        <w:ind w:left="280" w:firstLine="1800"/>
      </w:pPr>
      <w:rPr>
        <w:rFonts w:hint="default"/>
        <w:position w:val="0"/>
      </w:rPr>
    </w:lvl>
    <w:lvl w:ilvl="6">
      <w:start w:val="1"/>
      <w:numFmt w:val="decimal"/>
      <w:isLgl/>
      <w:lvlText w:val="%7."/>
      <w:lvlJc w:val="left"/>
      <w:pPr>
        <w:tabs>
          <w:tab w:val="num" w:pos="280"/>
        </w:tabs>
        <w:ind w:left="280" w:firstLine="2160"/>
      </w:pPr>
      <w:rPr>
        <w:rFonts w:hint="default"/>
        <w:position w:val="0"/>
      </w:rPr>
    </w:lvl>
    <w:lvl w:ilvl="7">
      <w:start w:val="1"/>
      <w:numFmt w:val="lowerLetter"/>
      <w:lvlText w:val="%8."/>
      <w:lvlJc w:val="left"/>
      <w:pPr>
        <w:tabs>
          <w:tab w:val="num" w:pos="280"/>
        </w:tabs>
        <w:ind w:left="280" w:firstLine="2520"/>
      </w:pPr>
      <w:rPr>
        <w:rFonts w:hint="default"/>
        <w:position w:val="0"/>
      </w:rPr>
    </w:lvl>
    <w:lvl w:ilvl="8">
      <w:start w:val="1"/>
      <w:numFmt w:val="lowerRoman"/>
      <w:lvlText w:val="%9."/>
      <w:lvlJc w:val="left"/>
      <w:pPr>
        <w:tabs>
          <w:tab w:val="num" w:pos="280"/>
        </w:tabs>
        <w:ind w:left="280" w:firstLine="2880"/>
      </w:pPr>
      <w:rPr>
        <w:rFonts w:hint="default"/>
        <w:position w:val="0"/>
      </w:r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F1"/>
    <w:rsid w:val="00052291"/>
    <w:rsid w:val="0008614C"/>
    <w:rsid w:val="00087845"/>
    <w:rsid w:val="000C33BF"/>
    <w:rsid w:val="000E4374"/>
    <w:rsid w:val="00105CBE"/>
    <w:rsid w:val="00126977"/>
    <w:rsid w:val="00153973"/>
    <w:rsid w:val="00175681"/>
    <w:rsid w:val="001776C0"/>
    <w:rsid w:val="001C6566"/>
    <w:rsid w:val="002211A1"/>
    <w:rsid w:val="002431C9"/>
    <w:rsid w:val="00244EE8"/>
    <w:rsid w:val="00245980"/>
    <w:rsid w:val="002514FE"/>
    <w:rsid w:val="002537A5"/>
    <w:rsid w:val="00261147"/>
    <w:rsid w:val="00271E4D"/>
    <w:rsid w:val="00275808"/>
    <w:rsid w:val="00280451"/>
    <w:rsid w:val="002A55CA"/>
    <w:rsid w:val="002D455F"/>
    <w:rsid w:val="002F5055"/>
    <w:rsid w:val="00300CCB"/>
    <w:rsid w:val="0031117C"/>
    <w:rsid w:val="00325767"/>
    <w:rsid w:val="0032706B"/>
    <w:rsid w:val="00330EDD"/>
    <w:rsid w:val="00353296"/>
    <w:rsid w:val="00365865"/>
    <w:rsid w:val="0039027B"/>
    <w:rsid w:val="00392B93"/>
    <w:rsid w:val="003D5884"/>
    <w:rsid w:val="003F0C20"/>
    <w:rsid w:val="00413536"/>
    <w:rsid w:val="0044196E"/>
    <w:rsid w:val="00444534"/>
    <w:rsid w:val="00463FE7"/>
    <w:rsid w:val="0049326D"/>
    <w:rsid w:val="004A57A2"/>
    <w:rsid w:val="004B52F0"/>
    <w:rsid w:val="004C3491"/>
    <w:rsid w:val="004F4B82"/>
    <w:rsid w:val="00516306"/>
    <w:rsid w:val="005165AC"/>
    <w:rsid w:val="00527A36"/>
    <w:rsid w:val="005448A2"/>
    <w:rsid w:val="00554E33"/>
    <w:rsid w:val="005955F5"/>
    <w:rsid w:val="00637654"/>
    <w:rsid w:val="00663374"/>
    <w:rsid w:val="00666CE4"/>
    <w:rsid w:val="00682E8E"/>
    <w:rsid w:val="00695328"/>
    <w:rsid w:val="006B0A54"/>
    <w:rsid w:val="006C2601"/>
    <w:rsid w:val="007236E9"/>
    <w:rsid w:val="00753A22"/>
    <w:rsid w:val="007B7FB1"/>
    <w:rsid w:val="007C448C"/>
    <w:rsid w:val="007D7D00"/>
    <w:rsid w:val="0080208D"/>
    <w:rsid w:val="00851608"/>
    <w:rsid w:val="00857B04"/>
    <w:rsid w:val="00866A23"/>
    <w:rsid w:val="00886D42"/>
    <w:rsid w:val="008A442E"/>
    <w:rsid w:val="008C3597"/>
    <w:rsid w:val="008F385D"/>
    <w:rsid w:val="008F449F"/>
    <w:rsid w:val="00924D0C"/>
    <w:rsid w:val="00937F61"/>
    <w:rsid w:val="00943BA1"/>
    <w:rsid w:val="00994610"/>
    <w:rsid w:val="009B7747"/>
    <w:rsid w:val="009E124D"/>
    <w:rsid w:val="00A279F1"/>
    <w:rsid w:val="00A417CA"/>
    <w:rsid w:val="00A54102"/>
    <w:rsid w:val="00A866AE"/>
    <w:rsid w:val="00AC7C33"/>
    <w:rsid w:val="00AD293D"/>
    <w:rsid w:val="00AF272B"/>
    <w:rsid w:val="00AF4A1C"/>
    <w:rsid w:val="00B90CB0"/>
    <w:rsid w:val="00BB1B20"/>
    <w:rsid w:val="00BC6680"/>
    <w:rsid w:val="00BE41C5"/>
    <w:rsid w:val="00C04D98"/>
    <w:rsid w:val="00C736A7"/>
    <w:rsid w:val="00C80348"/>
    <w:rsid w:val="00CC06C4"/>
    <w:rsid w:val="00D14BD8"/>
    <w:rsid w:val="00D25D42"/>
    <w:rsid w:val="00D32C39"/>
    <w:rsid w:val="00D80ED9"/>
    <w:rsid w:val="00D8620F"/>
    <w:rsid w:val="00DA5FCA"/>
    <w:rsid w:val="00DD17E5"/>
    <w:rsid w:val="00DF30B2"/>
    <w:rsid w:val="00E46888"/>
    <w:rsid w:val="00E801FD"/>
    <w:rsid w:val="00E852E9"/>
    <w:rsid w:val="00E87C75"/>
    <w:rsid w:val="00E97A22"/>
    <w:rsid w:val="00EC4C3B"/>
    <w:rsid w:val="00ED38B6"/>
    <w:rsid w:val="00F47698"/>
    <w:rsid w:val="00F53CAC"/>
    <w:rsid w:val="00F92CF3"/>
    <w:rsid w:val="00FA149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66A9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9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AF4A1C"/>
    <w:pPr>
      <w:keepNext/>
      <w:widowControl w:val="0"/>
      <w:outlineLvl w:val="1"/>
    </w:pPr>
    <w:rPr>
      <w:rFonts w:ascii="Garamond" w:hAnsi="Garamond"/>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qFormat/>
    <w:rsid w:val="00A279F1"/>
    <w:pPr>
      <w:keepNext/>
      <w:spacing w:before="200" w:line="264" w:lineRule="auto"/>
      <w:outlineLvl w:val="1"/>
    </w:pPr>
    <w:rPr>
      <w:rFonts w:ascii="Arial Rounded MT Bold" w:eastAsia="ヒラギノ角ゴ Pro W3" w:hAnsi="Arial Rounded MT Bold" w:cs="Times New Roman"/>
      <w:color w:val="000000"/>
      <w:sz w:val="18"/>
      <w:szCs w:val="20"/>
      <w:lang w:val="en-US" w:eastAsia="en-CA"/>
    </w:rPr>
  </w:style>
  <w:style w:type="paragraph" w:customStyle="1" w:styleId="Header1">
    <w:name w:val="Header1"/>
    <w:rsid w:val="00A279F1"/>
    <w:pPr>
      <w:tabs>
        <w:tab w:val="right" w:pos="10080"/>
      </w:tabs>
      <w:spacing w:after="0" w:line="312" w:lineRule="auto"/>
      <w:ind w:left="5040"/>
    </w:pPr>
    <w:rPr>
      <w:rFonts w:ascii="Arial Rounded MT Bold" w:eastAsia="ヒラギノ角ゴ Pro W3" w:hAnsi="Arial Rounded MT Bold" w:cs="Times New Roman"/>
      <w:color w:val="000000"/>
      <w:sz w:val="18"/>
      <w:szCs w:val="20"/>
      <w:lang w:val="en-US" w:eastAsia="en-CA"/>
    </w:rPr>
  </w:style>
  <w:style w:type="paragraph" w:customStyle="1" w:styleId="Footer1">
    <w:name w:val="Footer1"/>
    <w:rsid w:val="00A279F1"/>
    <w:pPr>
      <w:tabs>
        <w:tab w:val="right" w:pos="10080"/>
      </w:tabs>
      <w:spacing w:after="0" w:line="312" w:lineRule="auto"/>
    </w:pPr>
    <w:rPr>
      <w:rFonts w:ascii="Big Caslon" w:eastAsia="ヒラギノ角ゴ Pro W3" w:hAnsi="Big Caslon" w:cs="Times New Roman"/>
      <w:color w:val="000000"/>
      <w:sz w:val="18"/>
      <w:szCs w:val="20"/>
      <w:lang w:val="en-US" w:eastAsia="en-CA"/>
    </w:rPr>
  </w:style>
  <w:style w:type="paragraph" w:customStyle="1" w:styleId="Body">
    <w:name w:val="Body"/>
    <w:rsid w:val="00A279F1"/>
    <w:pPr>
      <w:tabs>
        <w:tab w:val="right" w:pos="10080"/>
      </w:tabs>
      <w:spacing w:after="100" w:line="264" w:lineRule="auto"/>
    </w:pPr>
    <w:rPr>
      <w:rFonts w:ascii="Big Caslon" w:eastAsia="ヒラギノ角ゴ Pro W3" w:hAnsi="Big Caslon" w:cs="Times New Roman"/>
      <w:color w:val="000000"/>
      <w:sz w:val="20"/>
      <w:szCs w:val="20"/>
      <w:lang w:val="en-US" w:eastAsia="en-CA"/>
    </w:rPr>
  </w:style>
  <w:style w:type="paragraph" w:customStyle="1" w:styleId="Title1">
    <w:name w:val="Title1"/>
    <w:rsid w:val="00A279F1"/>
    <w:pPr>
      <w:tabs>
        <w:tab w:val="right" w:pos="10080"/>
      </w:tabs>
      <w:spacing w:after="0" w:line="312" w:lineRule="auto"/>
      <w:outlineLvl w:val="0"/>
    </w:pPr>
    <w:rPr>
      <w:rFonts w:ascii="SchoolHouse Printed A" w:eastAsia="ヒラギノ角ゴ Pro W3" w:hAnsi="SchoolHouse Printed A" w:cs="Times New Roman"/>
      <w:color w:val="B40000"/>
      <w:sz w:val="86"/>
      <w:szCs w:val="20"/>
      <w:lang w:val="en-US" w:eastAsia="en-CA"/>
    </w:rPr>
  </w:style>
  <w:style w:type="paragraph" w:customStyle="1" w:styleId="FreeForm">
    <w:name w:val="Free Form"/>
    <w:rsid w:val="00A279F1"/>
    <w:pPr>
      <w:tabs>
        <w:tab w:val="right" w:pos="10080"/>
      </w:tabs>
      <w:spacing w:after="0" w:line="312" w:lineRule="auto"/>
    </w:pPr>
    <w:rPr>
      <w:rFonts w:ascii="Big Caslon" w:eastAsia="ヒラギノ角ゴ Pro W3" w:hAnsi="Big Caslon" w:cs="Times New Roman"/>
      <w:color w:val="000000"/>
      <w:sz w:val="20"/>
      <w:szCs w:val="20"/>
      <w:lang w:val="en-US" w:eastAsia="en-CA"/>
    </w:rPr>
  </w:style>
  <w:style w:type="paragraph" w:styleId="Header">
    <w:name w:val="header"/>
    <w:basedOn w:val="Normal"/>
    <w:link w:val="HeaderChar"/>
    <w:uiPriority w:val="99"/>
    <w:unhideWhenUsed/>
    <w:rsid w:val="00A279F1"/>
    <w:pPr>
      <w:tabs>
        <w:tab w:val="center" w:pos="4680"/>
        <w:tab w:val="right" w:pos="9360"/>
      </w:tabs>
    </w:pPr>
  </w:style>
  <w:style w:type="character" w:customStyle="1" w:styleId="HeaderChar">
    <w:name w:val="Header Char"/>
    <w:basedOn w:val="DefaultParagraphFont"/>
    <w:link w:val="Header"/>
    <w:uiPriority w:val="99"/>
    <w:rsid w:val="00A279F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279F1"/>
    <w:pPr>
      <w:tabs>
        <w:tab w:val="center" w:pos="4680"/>
        <w:tab w:val="right" w:pos="9360"/>
      </w:tabs>
    </w:pPr>
  </w:style>
  <w:style w:type="character" w:customStyle="1" w:styleId="FooterChar">
    <w:name w:val="Footer Char"/>
    <w:basedOn w:val="DefaultParagraphFont"/>
    <w:link w:val="Footer"/>
    <w:uiPriority w:val="99"/>
    <w:rsid w:val="00A279F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F0C20"/>
    <w:rPr>
      <w:rFonts w:ascii="Tahoma" w:hAnsi="Tahoma" w:cs="Tahoma"/>
      <w:sz w:val="16"/>
      <w:szCs w:val="16"/>
    </w:rPr>
  </w:style>
  <w:style w:type="character" w:customStyle="1" w:styleId="BalloonTextChar">
    <w:name w:val="Balloon Text Char"/>
    <w:basedOn w:val="DefaultParagraphFont"/>
    <w:link w:val="BalloonText"/>
    <w:uiPriority w:val="99"/>
    <w:semiHidden/>
    <w:rsid w:val="003F0C20"/>
    <w:rPr>
      <w:rFonts w:ascii="Tahoma" w:eastAsia="Times New Roman" w:hAnsi="Tahoma" w:cs="Tahoma"/>
      <w:sz w:val="16"/>
      <w:szCs w:val="16"/>
      <w:lang w:val="en-US"/>
    </w:rPr>
  </w:style>
  <w:style w:type="character" w:customStyle="1" w:styleId="Heading2Char">
    <w:name w:val="Heading 2 Char"/>
    <w:basedOn w:val="DefaultParagraphFont"/>
    <w:link w:val="Heading2"/>
    <w:rsid w:val="00AF4A1C"/>
    <w:rPr>
      <w:rFonts w:ascii="Garamond" w:eastAsia="Times New Roman" w:hAnsi="Garamond" w:cs="Times New Roman"/>
      <w:b/>
      <w:sz w:val="20"/>
      <w:szCs w:val="20"/>
      <w:lang w:val="en-US"/>
    </w:rPr>
  </w:style>
  <w:style w:type="character" w:styleId="CommentReference">
    <w:name w:val="annotation reference"/>
    <w:basedOn w:val="DefaultParagraphFont"/>
    <w:uiPriority w:val="99"/>
    <w:semiHidden/>
    <w:unhideWhenUsed/>
    <w:rsid w:val="00AF272B"/>
    <w:rPr>
      <w:sz w:val="18"/>
      <w:szCs w:val="18"/>
    </w:rPr>
  </w:style>
  <w:style w:type="paragraph" w:styleId="CommentText">
    <w:name w:val="annotation text"/>
    <w:basedOn w:val="Normal"/>
    <w:link w:val="CommentTextChar"/>
    <w:uiPriority w:val="99"/>
    <w:semiHidden/>
    <w:unhideWhenUsed/>
    <w:rsid w:val="00AF272B"/>
  </w:style>
  <w:style w:type="character" w:customStyle="1" w:styleId="CommentTextChar">
    <w:name w:val="Comment Text Char"/>
    <w:basedOn w:val="DefaultParagraphFont"/>
    <w:link w:val="CommentText"/>
    <w:uiPriority w:val="99"/>
    <w:semiHidden/>
    <w:rsid w:val="00AF272B"/>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AF272B"/>
    <w:rPr>
      <w:b/>
      <w:bCs/>
      <w:sz w:val="20"/>
      <w:szCs w:val="20"/>
    </w:rPr>
  </w:style>
  <w:style w:type="character" w:customStyle="1" w:styleId="CommentSubjectChar">
    <w:name w:val="Comment Subject Char"/>
    <w:basedOn w:val="CommentTextChar"/>
    <w:link w:val="CommentSubject"/>
    <w:uiPriority w:val="99"/>
    <w:semiHidden/>
    <w:rsid w:val="00AF272B"/>
    <w:rPr>
      <w:rFonts w:ascii="Times New Roman" w:eastAsia="Times New Roman" w:hAnsi="Times New Roman" w:cs="Times New Roman"/>
      <w:b/>
      <w:bCs/>
      <w:sz w:val="20"/>
      <w:szCs w:val="20"/>
      <w:lang w:val="en-US"/>
    </w:rPr>
  </w:style>
  <w:style w:type="table" w:styleId="TableGrid">
    <w:name w:val="Table Grid"/>
    <w:basedOn w:val="TableNormal"/>
    <w:uiPriority w:val="59"/>
    <w:rsid w:val="008F3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85D"/>
    <w:pPr>
      <w:ind w:left="720"/>
      <w:contextualSpacing/>
    </w:pPr>
  </w:style>
  <w:style w:type="character" w:customStyle="1" w:styleId="s6">
    <w:name w:val="s6"/>
    <w:basedOn w:val="DefaultParagraphFont"/>
    <w:rsid w:val="00275808"/>
  </w:style>
  <w:style w:type="character" w:customStyle="1" w:styleId="s20">
    <w:name w:val="s20"/>
    <w:basedOn w:val="DefaultParagraphFont"/>
    <w:rsid w:val="00275808"/>
  </w:style>
  <w:style w:type="character" w:customStyle="1" w:styleId="apple-converted-space">
    <w:name w:val="apple-converted-space"/>
    <w:basedOn w:val="DefaultParagraphFont"/>
    <w:rsid w:val="0093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59877">
      <w:bodyDiv w:val="1"/>
      <w:marLeft w:val="0"/>
      <w:marRight w:val="0"/>
      <w:marTop w:val="0"/>
      <w:marBottom w:val="0"/>
      <w:divBdr>
        <w:top w:val="none" w:sz="0" w:space="0" w:color="auto"/>
        <w:left w:val="none" w:sz="0" w:space="0" w:color="auto"/>
        <w:bottom w:val="none" w:sz="0" w:space="0" w:color="auto"/>
        <w:right w:val="none" w:sz="0" w:space="0" w:color="auto"/>
      </w:divBdr>
    </w:div>
    <w:div w:id="182558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jmacm</dc:creator>
  <cp:keywords/>
  <dc:description/>
  <cp:lastModifiedBy>Jill Robertson</cp:lastModifiedBy>
  <cp:revision>2</cp:revision>
  <cp:lastPrinted>2017-08-24T19:42:00Z</cp:lastPrinted>
  <dcterms:created xsi:type="dcterms:W3CDTF">2021-04-18T19:25:00Z</dcterms:created>
  <dcterms:modified xsi:type="dcterms:W3CDTF">2021-04-18T19:25:00Z</dcterms:modified>
</cp:coreProperties>
</file>